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7D5" w:rsidRPr="00960409" w:rsidRDefault="005617D5" w:rsidP="005617D5">
      <w:pPr>
        <w:pStyle w:val="106"/>
      </w:pPr>
      <w:bookmarkStart w:id="0" w:name="_Toc440889463"/>
      <w:r w:rsidRPr="00960409">
        <w:t xml:space="preserve">Лабораторна робота № </w:t>
      </w:r>
      <w:r w:rsidR="00612C51">
        <w:t>6</w:t>
      </w:r>
      <w:r w:rsidRPr="00960409">
        <w:t xml:space="preserve"> </w:t>
      </w:r>
      <w:r w:rsidRPr="00960409">
        <w:br/>
        <w:t>НАЛАГОДЖЕННЯ ТА ДОСЛІДЖЕННЯ РОБОТИ ПРОТОКОЛУ</w:t>
      </w:r>
      <w:r w:rsidR="000018DF" w:rsidRPr="00960409">
        <w:t xml:space="preserve"> ДИНАМІЧНОГО </w:t>
      </w:r>
      <w:r w:rsidRPr="00960409">
        <w:t xml:space="preserve">РЕЗЕРВУВАННЯ ШЛЮЗУ </w:t>
      </w:r>
      <w:r w:rsidR="00CF48DB" w:rsidRPr="00960409">
        <w:t>ТА БАЛАНСУВАННЯ НАВАНТАЖЕННЯ GLB</w:t>
      </w:r>
      <w:r w:rsidRPr="00960409">
        <w:t>P У МЕРЕЖІ НА БАЗІ ОБЛ</w:t>
      </w:r>
      <w:r w:rsidRPr="00960409">
        <w:t>А</w:t>
      </w:r>
      <w:r w:rsidRPr="00960409">
        <w:t>ДНАННЯ CISCO</w:t>
      </w:r>
      <w:bookmarkEnd w:id="0"/>
    </w:p>
    <w:p w:rsidR="005617D5" w:rsidRPr="00960409" w:rsidRDefault="005617D5" w:rsidP="005617D5">
      <w:pPr>
        <w:spacing w:line="228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i/>
          <w:sz w:val="22"/>
          <w:szCs w:val="22"/>
        </w:rPr>
        <w:t>Мета заняття:</w:t>
      </w:r>
      <w:r w:rsidRPr="00960409">
        <w:rPr>
          <w:rFonts w:ascii="Times New Roman" w:hAnsi="Times New Roman"/>
          <w:sz w:val="22"/>
          <w:szCs w:val="22"/>
        </w:rPr>
        <w:t> ознайомитися з особливостями функці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 xml:space="preserve">нування та налагодження роботи протоколу </w:t>
      </w:r>
      <w:r w:rsidR="00343D21" w:rsidRPr="00960409">
        <w:rPr>
          <w:rFonts w:ascii="Times New Roman" w:hAnsi="Times New Roman"/>
          <w:sz w:val="22"/>
          <w:szCs w:val="22"/>
        </w:rPr>
        <w:t xml:space="preserve">динамічного </w:t>
      </w:r>
      <w:r w:rsidRPr="00960409">
        <w:rPr>
          <w:rFonts w:ascii="Times New Roman" w:hAnsi="Times New Roman"/>
          <w:sz w:val="22"/>
          <w:szCs w:val="22"/>
        </w:rPr>
        <w:t>резервування шл</w:t>
      </w:r>
      <w:r w:rsidRPr="00960409">
        <w:rPr>
          <w:rFonts w:ascii="Times New Roman" w:hAnsi="Times New Roman"/>
          <w:sz w:val="22"/>
          <w:szCs w:val="22"/>
        </w:rPr>
        <w:t>ю</w:t>
      </w:r>
      <w:r w:rsidRPr="00960409">
        <w:rPr>
          <w:rFonts w:ascii="Times New Roman" w:hAnsi="Times New Roman"/>
          <w:sz w:val="22"/>
          <w:szCs w:val="22"/>
        </w:rPr>
        <w:t xml:space="preserve">зу </w:t>
      </w:r>
      <w:r w:rsidR="00CF48DB" w:rsidRPr="00960409">
        <w:rPr>
          <w:rFonts w:ascii="Times New Roman" w:hAnsi="Times New Roman"/>
          <w:sz w:val="22"/>
          <w:szCs w:val="22"/>
        </w:rPr>
        <w:t>та балансування навантаження GLBP</w:t>
      </w:r>
      <w:r w:rsidRPr="00960409">
        <w:rPr>
          <w:rFonts w:ascii="Times New Roman" w:hAnsi="Times New Roman"/>
          <w:sz w:val="22"/>
          <w:szCs w:val="22"/>
        </w:rPr>
        <w:t xml:space="preserve"> на обладнанні Cisco; отр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мати практичні навички налагодження, моніторингу та діагност</w:t>
      </w:r>
      <w:r w:rsidRPr="00960409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 xml:space="preserve">вання роботи протоколу </w:t>
      </w:r>
      <w:r w:rsidR="00CF48DB" w:rsidRPr="00960409">
        <w:rPr>
          <w:rFonts w:ascii="Times New Roman" w:hAnsi="Times New Roman"/>
          <w:sz w:val="22"/>
          <w:szCs w:val="22"/>
        </w:rPr>
        <w:t>GLBP</w:t>
      </w:r>
      <w:r w:rsidRPr="00960409">
        <w:rPr>
          <w:rFonts w:ascii="Times New Roman" w:hAnsi="Times New Roman"/>
          <w:sz w:val="22"/>
          <w:szCs w:val="22"/>
        </w:rPr>
        <w:t xml:space="preserve"> у мережі, побудованій на базі обл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д</w:t>
      </w:r>
      <w:r w:rsidR="00B96706" w:rsidRPr="00960409">
        <w:rPr>
          <w:rFonts w:ascii="Times New Roman" w:hAnsi="Times New Roman"/>
          <w:sz w:val="22"/>
          <w:szCs w:val="22"/>
        </w:rPr>
        <w:softHyphen/>
      </w:r>
      <w:r w:rsidRPr="00960409">
        <w:rPr>
          <w:rFonts w:ascii="Times New Roman" w:hAnsi="Times New Roman"/>
          <w:sz w:val="22"/>
          <w:szCs w:val="22"/>
        </w:rPr>
        <w:t xml:space="preserve">нання Cisco; дослідити процес роботи протоколу </w:t>
      </w:r>
      <w:r w:rsidR="00CF48DB" w:rsidRPr="00960409">
        <w:rPr>
          <w:rFonts w:ascii="Times New Roman" w:hAnsi="Times New Roman"/>
          <w:sz w:val="22"/>
          <w:szCs w:val="22"/>
        </w:rPr>
        <w:t>GLBP</w:t>
      </w:r>
      <w:r w:rsidRPr="00960409">
        <w:rPr>
          <w:rFonts w:ascii="Times New Roman" w:hAnsi="Times New Roman"/>
          <w:sz w:val="22"/>
          <w:szCs w:val="22"/>
        </w:rPr>
        <w:t xml:space="preserve"> та</w:t>
      </w:r>
      <w:r w:rsidR="00343D21"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процеси передачі даних у побуд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ваній мережі.</w:t>
      </w:r>
    </w:p>
    <w:p w:rsidR="005617D5" w:rsidRPr="00960409" w:rsidRDefault="005617D5" w:rsidP="005617D5">
      <w:pPr>
        <w:pStyle w:val="2"/>
        <w:spacing w:before="240" w:line="228" w:lineRule="auto"/>
        <w:rPr>
          <w:rFonts w:ascii="Times New Roman" w:hAnsi="Times New Roman"/>
          <w:szCs w:val="22"/>
        </w:rPr>
      </w:pPr>
      <w:r w:rsidRPr="00960409">
        <w:rPr>
          <w:rFonts w:ascii="Times New Roman" w:hAnsi="Times New Roman"/>
          <w:szCs w:val="22"/>
        </w:rPr>
        <w:t>Теоретичні відомості</w:t>
      </w:r>
    </w:p>
    <w:p w:rsidR="005617D5" w:rsidRPr="00960409" w:rsidRDefault="005617D5" w:rsidP="005617D5">
      <w:pPr>
        <w:spacing w:after="120" w:line="228" w:lineRule="auto"/>
        <w:ind w:firstLine="0"/>
        <w:jc w:val="center"/>
        <w:rPr>
          <w:rFonts w:ascii="Times New Roman" w:hAnsi="Times New Roman"/>
          <w:b/>
          <w:i/>
          <w:sz w:val="22"/>
          <w:szCs w:val="22"/>
        </w:rPr>
      </w:pPr>
      <w:r w:rsidRPr="00960409">
        <w:rPr>
          <w:rFonts w:ascii="Times New Roman" w:hAnsi="Times New Roman"/>
          <w:b/>
          <w:i/>
          <w:sz w:val="22"/>
          <w:szCs w:val="22"/>
        </w:rPr>
        <w:t xml:space="preserve">Загальні відомості про протокол </w:t>
      </w:r>
      <w:r w:rsidR="009D4216" w:rsidRPr="00960409">
        <w:rPr>
          <w:rFonts w:ascii="Times New Roman" w:hAnsi="Times New Roman"/>
          <w:b/>
          <w:i/>
          <w:sz w:val="22"/>
          <w:szCs w:val="22"/>
        </w:rPr>
        <w:t xml:space="preserve">динамічного </w:t>
      </w:r>
      <w:r w:rsidR="009D4216" w:rsidRPr="00960409">
        <w:rPr>
          <w:rFonts w:ascii="Times New Roman" w:hAnsi="Times New Roman"/>
          <w:b/>
          <w:i/>
          <w:sz w:val="22"/>
          <w:szCs w:val="22"/>
        </w:rPr>
        <w:br/>
      </w:r>
      <w:r w:rsidRPr="00960409">
        <w:rPr>
          <w:rFonts w:ascii="Times New Roman" w:hAnsi="Times New Roman"/>
          <w:b/>
          <w:i/>
          <w:sz w:val="22"/>
          <w:szCs w:val="22"/>
        </w:rPr>
        <w:t>резервування шлюзу</w:t>
      </w:r>
      <w:r w:rsidR="00CF48DB" w:rsidRPr="00960409">
        <w:rPr>
          <w:rFonts w:ascii="Times New Roman" w:hAnsi="Times New Roman"/>
          <w:b/>
          <w:i/>
          <w:sz w:val="22"/>
          <w:szCs w:val="22"/>
        </w:rPr>
        <w:t xml:space="preserve"> та бала</w:t>
      </w:r>
      <w:r w:rsidR="00CF48DB" w:rsidRPr="00960409">
        <w:rPr>
          <w:rFonts w:ascii="Times New Roman" w:hAnsi="Times New Roman"/>
          <w:b/>
          <w:i/>
          <w:sz w:val="22"/>
          <w:szCs w:val="22"/>
        </w:rPr>
        <w:t>н</w:t>
      </w:r>
      <w:r w:rsidR="00CF48DB" w:rsidRPr="00960409">
        <w:rPr>
          <w:rFonts w:ascii="Times New Roman" w:hAnsi="Times New Roman"/>
          <w:b/>
          <w:i/>
          <w:sz w:val="22"/>
          <w:szCs w:val="22"/>
        </w:rPr>
        <w:t>сування навантаження GLBP</w:t>
      </w:r>
    </w:p>
    <w:p w:rsidR="007C2283" w:rsidRPr="00960409" w:rsidRDefault="009F5B7E" w:rsidP="00806D6A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Досвід </w:t>
      </w:r>
      <w:r w:rsidR="00E54D01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 xml:space="preserve">провадження та експлуатації </w:t>
      </w:r>
      <w:r w:rsidR="00C84F89" w:rsidRPr="00960409">
        <w:rPr>
          <w:rFonts w:ascii="Times New Roman" w:hAnsi="Times New Roman"/>
          <w:sz w:val="22"/>
          <w:szCs w:val="22"/>
        </w:rPr>
        <w:t>у великих мережах фірм</w:t>
      </w:r>
      <w:r w:rsidR="00C84F89" w:rsidRPr="00960409">
        <w:rPr>
          <w:rFonts w:ascii="Times New Roman" w:hAnsi="Times New Roman"/>
          <w:sz w:val="22"/>
          <w:szCs w:val="22"/>
        </w:rPr>
        <w:t>о</w:t>
      </w:r>
      <w:r w:rsidR="00C84F89" w:rsidRPr="00960409">
        <w:rPr>
          <w:rFonts w:ascii="Times New Roman" w:hAnsi="Times New Roman"/>
          <w:sz w:val="22"/>
          <w:szCs w:val="22"/>
        </w:rPr>
        <w:t>вого протоколу р</w:t>
      </w:r>
      <w:r w:rsidR="00C84F89" w:rsidRPr="00960409">
        <w:rPr>
          <w:rFonts w:ascii="Times New Roman" w:hAnsi="Times New Roman"/>
          <w:sz w:val="22"/>
          <w:szCs w:val="22"/>
        </w:rPr>
        <w:t>е</w:t>
      </w:r>
      <w:r w:rsidR="00C84F89" w:rsidRPr="00960409">
        <w:rPr>
          <w:rFonts w:ascii="Times New Roman" w:hAnsi="Times New Roman"/>
          <w:sz w:val="22"/>
          <w:szCs w:val="22"/>
        </w:rPr>
        <w:t xml:space="preserve">зервування шлюзу Cisco </w:t>
      </w:r>
      <w:proofErr w:type="spellStart"/>
      <w:r w:rsidR="00C84F89" w:rsidRPr="00960409">
        <w:rPr>
          <w:rFonts w:ascii="Times New Roman" w:hAnsi="Times New Roman"/>
          <w:sz w:val="22"/>
          <w:szCs w:val="22"/>
        </w:rPr>
        <w:t>Systems</w:t>
      </w:r>
      <w:proofErr w:type="spellEnd"/>
      <w:r w:rsidR="00C84F89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84F89" w:rsidRPr="00960409">
        <w:rPr>
          <w:rFonts w:ascii="Times New Roman" w:hAnsi="Times New Roman"/>
          <w:sz w:val="22"/>
          <w:szCs w:val="22"/>
        </w:rPr>
        <w:t>Inc</w:t>
      </w:r>
      <w:proofErr w:type="spellEnd"/>
      <w:r w:rsidR="00C84F89" w:rsidRPr="00960409">
        <w:rPr>
          <w:rFonts w:ascii="Times New Roman" w:hAnsi="Times New Roman"/>
          <w:sz w:val="22"/>
          <w:szCs w:val="22"/>
        </w:rPr>
        <w:t xml:space="preserve">. HSRP та відкритого протоколу IETF VRRP </w:t>
      </w:r>
      <w:r w:rsidRPr="00960409">
        <w:rPr>
          <w:rFonts w:ascii="Times New Roman" w:hAnsi="Times New Roman"/>
          <w:sz w:val="22"/>
          <w:szCs w:val="22"/>
        </w:rPr>
        <w:t>показав, що</w:t>
      </w:r>
      <w:r w:rsidR="007C2283" w:rsidRPr="00960409">
        <w:rPr>
          <w:rFonts w:ascii="Times New Roman" w:hAnsi="Times New Roman"/>
          <w:sz w:val="22"/>
          <w:szCs w:val="22"/>
        </w:rPr>
        <w:t>,</w:t>
      </w:r>
      <w:r w:rsidRPr="00960409">
        <w:rPr>
          <w:rFonts w:ascii="Times New Roman" w:hAnsi="Times New Roman"/>
          <w:sz w:val="22"/>
          <w:szCs w:val="22"/>
        </w:rPr>
        <w:t xml:space="preserve"> з одного боку</w:t>
      </w:r>
      <w:r w:rsidR="007C2283" w:rsidRPr="00960409">
        <w:rPr>
          <w:rFonts w:ascii="Times New Roman" w:hAnsi="Times New Roman"/>
          <w:sz w:val="22"/>
          <w:szCs w:val="22"/>
        </w:rPr>
        <w:t>,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C84F89" w:rsidRPr="00960409">
        <w:rPr>
          <w:rFonts w:ascii="Times New Roman" w:hAnsi="Times New Roman"/>
          <w:sz w:val="22"/>
          <w:szCs w:val="22"/>
        </w:rPr>
        <w:t>ці протоколи</w:t>
      </w:r>
      <w:r w:rsidRPr="00960409">
        <w:rPr>
          <w:rFonts w:ascii="Times New Roman" w:hAnsi="Times New Roman"/>
          <w:sz w:val="22"/>
          <w:szCs w:val="22"/>
        </w:rPr>
        <w:t xml:space="preserve"> повністю забезпечували виконання своєї головної фун</w:t>
      </w:r>
      <w:r w:rsidRPr="00960409">
        <w:rPr>
          <w:rFonts w:ascii="Times New Roman" w:hAnsi="Times New Roman"/>
          <w:sz w:val="22"/>
          <w:szCs w:val="22"/>
        </w:rPr>
        <w:t>к</w:t>
      </w:r>
      <w:r w:rsidRPr="00960409">
        <w:rPr>
          <w:rFonts w:ascii="Times New Roman" w:hAnsi="Times New Roman"/>
          <w:sz w:val="22"/>
          <w:szCs w:val="22"/>
        </w:rPr>
        <w:t>ції – резервування шлюзу, а з іншого</w:t>
      </w:r>
      <w:r w:rsidR="007C2283" w:rsidRPr="00960409">
        <w:rPr>
          <w:rFonts w:ascii="Times New Roman" w:hAnsi="Times New Roman"/>
          <w:sz w:val="22"/>
          <w:szCs w:val="22"/>
        </w:rPr>
        <w:t xml:space="preserve"> боку,</w:t>
      </w:r>
      <w:r w:rsidRPr="00960409">
        <w:rPr>
          <w:rFonts w:ascii="Times New Roman" w:hAnsi="Times New Roman"/>
          <w:sz w:val="22"/>
          <w:szCs w:val="22"/>
        </w:rPr>
        <w:t xml:space="preserve"> мали значні </w:t>
      </w:r>
      <w:r w:rsidR="00C84F89" w:rsidRPr="00960409">
        <w:rPr>
          <w:rFonts w:ascii="Times New Roman" w:hAnsi="Times New Roman"/>
          <w:sz w:val="22"/>
          <w:szCs w:val="22"/>
        </w:rPr>
        <w:t>проблеми</w:t>
      </w:r>
      <w:r w:rsidRPr="00960409">
        <w:rPr>
          <w:rFonts w:ascii="Times New Roman" w:hAnsi="Times New Roman"/>
          <w:sz w:val="22"/>
          <w:szCs w:val="22"/>
        </w:rPr>
        <w:t xml:space="preserve"> при реалізації допоміжної функції – балансування</w:t>
      </w:r>
      <w:r w:rsidR="00A455AE" w:rsidRPr="00960409">
        <w:rPr>
          <w:rFonts w:ascii="Times New Roman" w:hAnsi="Times New Roman"/>
          <w:sz w:val="22"/>
          <w:szCs w:val="22"/>
        </w:rPr>
        <w:t xml:space="preserve"> (розподіл</w:t>
      </w:r>
      <w:r w:rsidR="000B418B" w:rsidRPr="00960409">
        <w:rPr>
          <w:rFonts w:ascii="Times New Roman" w:hAnsi="Times New Roman"/>
          <w:sz w:val="22"/>
          <w:szCs w:val="22"/>
        </w:rPr>
        <w:t>у</w:t>
      </w:r>
      <w:r w:rsidR="00A455AE" w:rsidRPr="00960409">
        <w:rPr>
          <w:rFonts w:ascii="Times New Roman" w:hAnsi="Times New Roman"/>
          <w:sz w:val="22"/>
          <w:szCs w:val="22"/>
        </w:rPr>
        <w:t>)</w:t>
      </w:r>
      <w:r w:rsidRPr="00960409">
        <w:rPr>
          <w:rFonts w:ascii="Times New Roman" w:hAnsi="Times New Roman"/>
          <w:sz w:val="22"/>
          <w:szCs w:val="22"/>
        </w:rPr>
        <w:t xml:space="preserve"> нав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 xml:space="preserve">нтаження. </w:t>
      </w:r>
      <w:r w:rsidR="00A455AE" w:rsidRPr="00960409">
        <w:rPr>
          <w:rFonts w:ascii="Times New Roman" w:hAnsi="Times New Roman"/>
          <w:sz w:val="22"/>
          <w:szCs w:val="22"/>
        </w:rPr>
        <w:t>Розподіл</w:t>
      </w:r>
      <w:r w:rsidRPr="00960409">
        <w:rPr>
          <w:rFonts w:ascii="Times New Roman" w:hAnsi="Times New Roman"/>
          <w:sz w:val="22"/>
          <w:szCs w:val="22"/>
        </w:rPr>
        <w:t xml:space="preserve"> наванта</w:t>
      </w:r>
      <w:r w:rsidR="00C84F89" w:rsidRPr="00960409">
        <w:rPr>
          <w:rFonts w:ascii="Times New Roman" w:hAnsi="Times New Roman"/>
          <w:sz w:val="22"/>
          <w:szCs w:val="22"/>
        </w:rPr>
        <w:t>ження як у</w:t>
      </w:r>
      <w:r w:rsidRPr="00960409">
        <w:rPr>
          <w:rFonts w:ascii="Times New Roman" w:hAnsi="Times New Roman"/>
          <w:sz w:val="22"/>
          <w:szCs w:val="22"/>
        </w:rPr>
        <w:t xml:space="preserve"> протокол</w:t>
      </w:r>
      <w:r w:rsidR="00C84F89" w:rsidRPr="00960409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 xml:space="preserve"> HSRP</w:t>
      </w:r>
      <w:r w:rsidR="00C84F89" w:rsidRPr="00960409">
        <w:rPr>
          <w:rFonts w:ascii="Times New Roman" w:hAnsi="Times New Roman"/>
          <w:sz w:val="22"/>
          <w:szCs w:val="22"/>
        </w:rPr>
        <w:t>,</w:t>
      </w:r>
      <w:r w:rsidRPr="00960409">
        <w:rPr>
          <w:rFonts w:ascii="Times New Roman" w:hAnsi="Times New Roman"/>
          <w:sz w:val="22"/>
          <w:szCs w:val="22"/>
        </w:rPr>
        <w:t xml:space="preserve"> та</w:t>
      </w:r>
      <w:r w:rsidR="00C84F89" w:rsidRPr="00960409">
        <w:rPr>
          <w:rFonts w:ascii="Times New Roman" w:hAnsi="Times New Roman"/>
          <w:sz w:val="22"/>
          <w:szCs w:val="22"/>
        </w:rPr>
        <w:t>к і у пр</w:t>
      </w:r>
      <w:r w:rsidR="00C84F89" w:rsidRPr="00960409">
        <w:rPr>
          <w:rFonts w:ascii="Times New Roman" w:hAnsi="Times New Roman"/>
          <w:sz w:val="22"/>
          <w:szCs w:val="22"/>
        </w:rPr>
        <w:t>о</w:t>
      </w:r>
      <w:r w:rsidR="00C84F89" w:rsidRPr="00960409">
        <w:rPr>
          <w:rFonts w:ascii="Times New Roman" w:hAnsi="Times New Roman"/>
          <w:sz w:val="22"/>
          <w:szCs w:val="22"/>
        </w:rPr>
        <w:t>токолі</w:t>
      </w:r>
      <w:r w:rsidRPr="00960409">
        <w:rPr>
          <w:rFonts w:ascii="Times New Roman" w:hAnsi="Times New Roman"/>
          <w:sz w:val="22"/>
          <w:szCs w:val="22"/>
        </w:rPr>
        <w:t xml:space="preserve"> VRRP можна організувати лише за стати</w:t>
      </w:r>
      <w:r w:rsidRPr="00960409">
        <w:rPr>
          <w:rFonts w:ascii="Times New Roman" w:hAnsi="Times New Roman"/>
          <w:sz w:val="22"/>
          <w:szCs w:val="22"/>
        </w:rPr>
        <w:t>ч</w:t>
      </w:r>
      <w:r w:rsidRPr="00960409">
        <w:rPr>
          <w:rFonts w:ascii="Times New Roman" w:hAnsi="Times New Roman"/>
          <w:sz w:val="22"/>
          <w:szCs w:val="22"/>
        </w:rPr>
        <w:t>ною схемою</w:t>
      </w:r>
      <w:r w:rsidR="000D313B" w:rsidRPr="00960409">
        <w:rPr>
          <w:rFonts w:ascii="Times New Roman" w:hAnsi="Times New Roman"/>
          <w:sz w:val="22"/>
          <w:szCs w:val="22"/>
        </w:rPr>
        <w:t>, яка передбачає ручне налагодження пристроїв на основі виміряних або передбачуваних 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="000D313B" w:rsidRPr="00960409">
        <w:rPr>
          <w:rFonts w:ascii="Times New Roman" w:hAnsi="Times New Roman"/>
          <w:sz w:val="22"/>
          <w:szCs w:val="22"/>
        </w:rPr>
        <w:t>ємів трафік</w:t>
      </w:r>
      <w:r w:rsidR="00E54D01">
        <w:rPr>
          <w:rFonts w:ascii="Times New Roman" w:hAnsi="Times New Roman"/>
          <w:sz w:val="22"/>
          <w:szCs w:val="22"/>
        </w:rPr>
        <w:t>а</w:t>
      </w:r>
      <w:r w:rsidR="000D313B" w:rsidRPr="00960409">
        <w:rPr>
          <w:rFonts w:ascii="Times New Roman" w:hAnsi="Times New Roman"/>
          <w:sz w:val="22"/>
          <w:szCs w:val="22"/>
        </w:rPr>
        <w:t>.</w:t>
      </w:r>
      <w:r w:rsidR="00C84F89" w:rsidRPr="00960409">
        <w:rPr>
          <w:rFonts w:ascii="Times New Roman" w:hAnsi="Times New Roman"/>
          <w:sz w:val="22"/>
          <w:szCs w:val="22"/>
        </w:rPr>
        <w:t xml:space="preserve"> </w:t>
      </w:r>
      <w:r w:rsidR="007C2283" w:rsidRPr="00960409">
        <w:rPr>
          <w:rFonts w:ascii="Times New Roman" w:hAnsi="Times New Roman"/>
          <w:sz w:val="22"/>
          <w:szCs w:val="22"/>
        </w:rPr>
        <w:t>Але відомо</w:t>
      </w:r>
      <w:r w:rsidR="00C84F89" w:rsidRPr="00960409">
        <w:rPr>
          <w:rFonts w:ascii="Times New Roman" w:hAnsi="Times New Roman"/>
          <w:sz w:val="22"/>
          <w:szCs w:val="22"/>
        </w:rPr>
        <w:t xml:space="preserve">, що </w:t>
      </w:r>
      <w:r w:rsidR="007C2283" w:rsidRPr="00960409">
        <w:rPr>
          <w:rFonts w:ascii="Times New Roman" w:hAnsi="Times New Roman"/>
          <w:sz w:val="22"/>
          <w:szCs w:val="22"/>
        </w:rPr>
        <w:t xml:space="preserve">інформаційні </w:t>
      </w:r>
      <w:r w:rsidR="00C84F89" w:rsidRPr="00960409">
        <w:rPr>
          <w:rFonts w:ascii="Times New Roman" w:hAnsi="Times New Roman"/>
          <w:sz w:val="22"/>
          <w:szCs w:val="22"/>
        </w:rPr>
        <w:t>п</w:t>
      </w:r>
      <w:r w:rsidR="00C84F89" w:rsidRPr="00960409">
        <w:rPr>
          <w:rFonts w:ascii="Times New Roman" w:hAnsi="Times New Roman"/>
          <w:sz w:val="22"/>
          <w:szCs w:val="22"/>
        </w:rPr>
        <w:t>о</w:t>
      </w:r>
      <w:r w:rsidR="00C84F89" w:rsidRPr="00960409">
        <w:rPr>
          <w:rFonts w:ascii="Times New Roman" w:hAnsi="Times New Roman"/>
          <w:sz w:val="22"/>
          <w:szCs w:val="22"/>
        </w:rPr>
        <w:t xml:space="preserve">токи у </w:t>
      </w:r>
      <w:r w:rsidR="000B418B" w:rsidRPr="00960409">
        <w:rPr>
          <w:rFonts w:ascii="Times New Roman" w:hAnsi="Times New Roman"/>
          <w:sz w:val="22"/>
          <w:szCs w:val="22"/>
        </w:rPr>
        <w:t>будь-якій комп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="000B418B" w:rsidRPr="00960409">
        <w:rPr>
          <w:rFonts w:ascii="Times New Roman" w:hAnsi="Times New Roman"/>
          <w:sz w:val="22"/>
          <w:szCs w:val="22"/>
        </w:rPr>
        <w:t xml:space="preserve">ютерній </w:t>
      </w:r>
      <w:r w:rsidR="00C84F89" w:rsidRPr="00960409">
        <w:rPr>
          <w:rFonts w:ascii="Times New Roman" w:hAnsi="Times New Roman"/>
          <w:sz w:val="22"/>
          <w:szCs w:val="22"/>
        </w:rPr>
        <w:t>мережі</w:t>
      </w:r>
      <w:r w:rsidR="007C2283" w:rsidRPr="00960409">
        <w:rPr>
          <w:rFonts w:ascii="Times New Roman" w:hAnsi="Times New Roman"/>
          <w:sz w:val="22"/>
          <w:szCs w:val="22"/>
        </w:rPr>
        <w:t xml:space="preserve"> зм</w:t>
      </w:r>
      <w:r w:rsidR="007C2283" w:rsidRPr="00960409">
        <w:rPr>
          <w:rFonts w:ascii="Times New Roman" w:hAnsi="Times New Roman"/>
          <w:sz w:val="22"/>
          <w:szCs w:val="22"/>
        </w:rPr>
        <w:t>і</w:t>
      </w:r>
      <w:r w:rsidR="007C2283" w:rsidRPr="00960409">
        <w:rPr>
          <w:rFonts w:ascii="Times New Roman" w:hAnsi="Times New Roman"/>
          <w:sz w:val="22"/>
          <w:szCs w:val="22"/>
        </w:rPr>
        <w:t xml:space="preserve">нюються </w:t>
      </w:r>
      <w:proofErr w:type="spellStart"/>
      <w:r w:rsidR="007C2283" w:rsidRPr="00960409">
        <w:rPr>
          <w:rFonts w:ascii="Times New Roman" w:hAnsi="Times New Roman"/>
          <w:sz w:val="22"/>
          <w:szCs w:val="22"/>
        </w:rPr>
        <w:t>динамічно</w:t>
      </w:r>
      <w:proofErr w:type="spellEnd"/>
      <w:r w:rsidR="00054124" w:rsidRPr="00960409">
        <w:rPr>
          <w:rFonts w:ascii="Times New Roman" w:hAnsi="Times New Roman"/>
          <w:sz w:val="22"/>
          <w:szCs w:val="22"/>
        </w:rPr>
        <w:t>,</w:t>
      </w:r>
      <w:r w:rsidR="007C2283" w:rsidRPr="00960409">
        <w:rPr>
          <w:rFonts w:ascii="Times New Roman" w:hAnsi="Times New Roman"/>
          <w:sz w:val="22"/>
          <w:szCs w:val="22"/>
        </w:rPr>
        <w:t xml:space="preserve"> без певних закономірностей. Це означає, </w:t>
      </w:r>
      <w:r w:rsidR="00C84F89" w:rsidRPr="00960409">
        <w:rPr>
          <w:rFonts w:ascii="Times New Roman" w:hAnsi="Times New Roman"/>
          <w:sz w:val="22"/>
          <w:szCs w:val="22"/>
        </w:rPr>
        <w:t>що статичне балансування</w:t>
      </w:r>
      <w:r w:rsidR="007C2283" w:rsidRPr="00960409">
        <w:rPr>
          <w:rFonts w:ascii="Times New Roman" w:hAnsi="Times New Roman"/>
          <w:sz w:val="22"/>
          <w:szCs w:val="22"/>
        </w:rPr>
        <w:t xml:space="preserve"> навантаження</w:t>
      </w:r>
      <w:r w:rsidR="00C84F89" w:rsidRPr="00960409">
        <w:rPr>
          <w:rFonts w:ascii="Times New Roman" w:hAnsi="Times New Roman"/>
          <w:sz w:val="22"/>
          <w:szCs w:val="22"/>
        </w:rPr>
        <w:t xml:space="preserve"> не відповідає реальному ст</w:t>
      </w:r>
      <w:r w:rsidR="00C84F89" w:rsidRPr="00960409">
        <w:rPr>
          <w:rFonts w:ascii="Times New Roman" w:hAnsi="Times New Roman"/>
          <w:sz w:val="22"/>
          <w:szCs w:val="22"/>
        </w:rPr>
        <w:t>а</w:t>
      </w:r>
      <w:r w:rsidR="00C84F89" w:rsidRPr="00960409">
        <w:rPr>
          <w:rFonts w:ascii="Times New Roman" w:hAnsi="Times New Roman"/>
          <w:sz w:val="22"/>
          <w:szCs w:val="22"/>
        </w:rPr>
        <w:t>ну передачі трафік</w:t>
      </w:r>
      <w:r w:rsidR="00E54D01">
        <w:rPr>
          <w:rFonts w:ascii="Times New Roman" w:hAnsi="Times New Roman"/>
          <w:sz w:val="22"/>
          <w:szCs w:val="22"/>
        </w:rPr>
        <w:t>а</w:t>
      </w:r>
      <w:r w:rsidR="000B418B" w:rsidRPr="00960409">
        <w:rPr>
          <w:rFonts w:ascii="Times New Roman" w:hAnsi="Times New Roman"/>
          <w:sz w:val="22"/>
          <w:szCs w:val="22"/>
        </w:rPr>
        <w:t xml:space="preserve"> між вузлами</w:t>
      </w:r>
      <w:r w:rsidR="007C2283" w:rsidRPr="00960409">
        <w:rPr>
          <w:rFonts w:ascii="Times New Roman" w:hAnsi="Times New Roman"/>
          <w:sz w:val="22"/>
          <w:szCs w:val="22"/>
        </w:rPr>
        <w:t>.</w:t>
      </w:r>
      <w:r w:rsidR="00C84F89" w:rsidRPr="00960409">
        <w:rPr>
          <w:rFonts w:ascii="Times New Roman" w:hAnsi="Times New Roman"/>
          <w:sz w:val="22"/>
          <w:szCs w:val="22"/>
        </w:rPr>
        <w:t xml:space="preserve"> Тому виникла </w:t>
      </w:r>
      <w:proofErr w:type="spellStart"/>
      <w:r w:rsidR="00C84F89" w:rsidRPr="00960409">
        <w:rPr>
          <w:rFonts w:ascii="Times New Roman" w:hAnsi="Times New Roman"/>
          <w:sz w:val="22"/>
          <w:szCs w:val="22"/>
        </w:rPr>
        <w:t>необхідніть</w:t>
      </w:r>
      <w:proofErr w:type="spellEnd"/>
      <w:r w:rsidR="00C84F89" w:rsidRPr="00960409">
        <w:rPr>
          <w:rFonts w:ascii="Times New Roman" w:hAnsi="Times New Roman"/>
          <w:sz w:val="22"/>
          <w:szCs w:val="22"/>
        </w:rPr>
        <w:t xml:space="preserve"> у розробці </w:t>
      </w:r>
      <w:r w:rsidR="000B418B" w:rsidRPr="00960409">
        <w:rPr>
          <w:rFonts w:ascii="Times New Roman" w:hAnsi="Times New Roman"/>
          <w:sz w:val="22"/>
          <w:szCs w:val="22"/>
        </w:rPr>
        <w:t xml:space="preserve">спеціалізованого </w:t>
      </w:r>
      <w:r w:rsidR="00C84F89" w:rsidRPr="00960409">
        <w:rPr>
          <w:rFonts w:ascii="Times New Roman" w:hAnsi="Times New Roman"/>
          <w:sz w:val="22"/>
          <w:szCs w:val="22"/>
        </w:rPr>
        <w:t>протоколу</w:t>
      </w:r>
      <w:r w:rsidR="007C2283" w:rsidRPr="00960409">
        <w:rPr>
          <w:rFonts w:ascii="Times New Roman" w:hAnsi="Times New Roman"/>
          <w:sz w:val="22"/>
          <w:szCs w:val="22"/>
        </w:rPr>
        <w:t>, який п</w:t>
      </w:r>
      <w:r w:rsidR="007C2283" w:rsidRPr="00960409">
        <w:rPr>
          <w:rFonts w:ascii="Times New Roman" w:hAnsi="Times New Roman"/>
          <w:sz w:val="22"/>
          <w:szCs w:val="22"/>
        </w:rPr>
        <w:t>о</w:t>
      </w:r>
      <w:r w:rsidR="007C2283" w:rsidRPr="00960409">
        <w:rPr>
          <w:rFonts w:ascii="Times New Roman" w:hAnsi="Times New Roman"/>
          <w:sz w:val="22"/>
          <w:szCs w:val="22"/>
        </w:rPr>
        <w:t>винен:</w:t>
      </w:r>
    </w:p>
    <w:p w:rsidR="009F5B7E" w:rsidRPr="00960409" w:rsidRDefault="007C2283" w:rsidP="00806D6A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виконувати балансування наван</w:t>
      </w:r>
      <w:r w:rsidR="00144E21" w:rsidRPr="00960409">
        <w:rPr>
          <w:rFonts w:ascii="Times New Roman" w:hAnsi="Times New Roman"/>
          <w:sz w:val="22"/>
          <w:szCs w:val="22"/>
        </w:rPr>
        <w:t>таження без попередніх ру</w:t>
      </w:r>
      <w:r w:rsidR="00144E21" w:rsidRPr="00960409">
        <w:rPr>
          <w:rFonts w:ascii="Times New Roman" w:hAnsi="Times New Roman"/>
          <w:sz w:val="22"/>
          <w:szCs w:val="22"/>
        </w:rPr>
        <w:t>ч</w:t>
      </w:r>
      <w:r w:rsidR="00144E21" w:rsidRPr="00960409">
        <w:rPr>
          <w:rFonts w:ascii="Times New Roman" w:hAnsi="Times New Roman"/>
          <w:sz w:val="22"/>
          <w:szCs w:val="22"/>
        </w:rPr>
        <w:t>них змін</w:t>
      </w:r>
      <w:r w:rsidRPr="00960409">
        <w:rPr>
          <w:rFonts w:ascii="Times New Roman" w:hAnsi="Times New Roman"/>
          <w:sz w:val="22"/>
          <w:szCs w:val="22"/>
        </w:rPr>
        <w:t xml:space="preserve"> конфігураці</w:t>
      </w:r>
      <w:r w:rsidR="00144E21" w:rsidRPr="00960409">
        <w:rPr>
          <w:rFonts w:ascii="Times New Roman" w:hAnsi="Times New Roman"/>
          <w:sz w:val="22"/>
          <w:szCs w:val="22"/>
        </w:rPr>
        <w:t>й</w:t>
      </w:r>
      <w:r w:rsidRPr="00960409">
        <w:rPr>
          <w:rFonts w:ascii="Times New Roman" w:hAnsi="Times New Roman"/>
          <w:sz w:val="22"/>
          <w:szCs w:val="22"/>
        </w:rPr>
        <w:t xml:space="preserve"> кінцевих вузлів мережі;</w:t>
      </w:r>
    </w:p>
    <w:p w:rsidR="007C2283" w:rsidRPr="00960409" w:rsidRDefault="007C2283" w:rsidP="00806D6A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– виконувати балансування навантаження за алгоритмом, який обрано адміністратором, </w:t>
      </w:r>
      <w:r w:rsidR="00A455AE" w:rsidRPr="00960409">
        <w:rPr>
          <w:rFonts w:ascii="Times New Roman" w:hAnsi="Times New Roman"/>
          <w:sz w:val="22"/>
          <w:szCs w:val="22"/>
        </w:rPr>
        <w:t xml:space="preserve">з </w:t>
      </w:r>
      <w:r w:rsidR="00AD5410">
        <w:rPr>
          <w:rFonts w:ascii="Times New Roman" w:hAnsi="Times New Roman"/>
          <w:sz w:val="22"/>
          <w:szCs w:val="22"/>
        </w:rPr>
        <w:t>у</w:t>
      </w:r>
      <w:r w:rsidR="00A455AE" w:rsidRPr="00960409">
        <w:rPr>
          <w:rFonts w:ascii="Times New Roman" w:hAnsi="Times New Roman"/>
          <w:sz w:val="22"/>
          <w:szCs w:val="22"/>
        </w:rPr>
        <w:t>рахуванням</w:t>
      </w:r>
      <w:r w:rsidRPr="00960409">
        <w:rPr>
          <w:rFonts w:ascii="Times New Roman" w:hAnsi="Times New Roman"/>
          <w:sz w:val="22"/>
          <w:szCs w:val="22"/>
        </w:rPr>
        <w:t xml:space="preserve"> можливост</w:t>
      </w:r>
      <w:r w:rsidR="00A455AE" w:rsidRPr="00960409">
        <w:rPr>
          <w:rFonts w:ascii="Times New Roman" w:hAnsi="Times New Roman"/>
          <w:sz w:val="22"/>
          <w:szCs w:val="22"/>
        </w:rPr>
        <w:t>ей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резервуюч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го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lastRenderedPageBreak/>
        <w:t>пристрою та його поточн</w:t>
      </w:r>
      <w:r w:rsidR="00A455AE" w:rsidRPr="00960409">
        <w:rPr>
          <w:rFonts w:ascii="Times New Roman" w:hAnsi="Times New Roman"/>
          <w:sz w:val="22"/>
          <w:szCs w:val="22"/>
        </w:rPr>
        <w:t>ого</w:t>
      </w:r>
      <w:r w:rsidRPr="00960409">
        <w:rPr>
          <w:rFonts w:ascii="Times New Roman" w:hAnsi="Times New Roman"/>
          <w:sz w:val="22"/>
          <w:szCs w:val="22"/>
        </w:rPr>
        <w:t xml:space="preserve"> завантаження запитами від кінцевих вузлів мережі;</w:t>
      </w:r>
    </w:p>
    <w:p w:rsidR="007C2283" w:rsidRPr="00960409" w:rsidRDefault="007C2283" w:rsidP="00806D6A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– забезпечувати розподіл навантаження тільки між тими з </w:t>
      </w:r>
      <w:proofErr w:type="spellStart"/>
      <w:r w:rsidRPr="00960409">
        <w:rPr>
          <w:rFonts w:ascii="Times New Roman" w:hAnsi="Times New Roman"/>
          <w:sz w:val="22"/>
          <w:szCs w:val="22"/>
        </w:rPr>
        <w:t>рез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рвуючих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пристроїв, які мають достатній пр</w:t>
      </w:r>
      <w:r w:rsidR="00AD5410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>ор</w:t>
      </w:r>
      <w:r w:rsidR="00AD5410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тет і своєчасно пі</w:t>
      </w:r>
      <w:r w:rsidRPr="00960409">
        <w:rPr>
          <w:rFonts w:ascii="Times New Roman" w:hAnsi="Times New Roman"/>
          <w:sz w:val="22"/>
          <w:szCs w:val="22"/>
        </w:rPr>
        <w:t>д</w:t>
      </w:r>
      <w:r w:rsidRPr="00960409">
        <w:rPr>
          <w:rFonts w:ascii="Times New Roman" w:hAnsi="Times New Roman"/>
          <w:sz w:val="22"/>
          <w:szCs w:val="22"/>
        </w:rPr>
        <w:t>тверджують свою працездатність.</w:t>
      </w:r>
    </w:p>
    <w:p w:rsidR="00806D6A" w:rsidRPr="00960409" w:rsidRDefault="00A455AE" w:rsidP="00806D6A">
      <w:pPr>
        <w:rPr>
          <w:rFonts w:ascii="Times New Roman" w:hAnsi="Times New Roman"/>
          <w:spacing w:val="-2"/>
          <w:sz w:val="22"/>
          <w:szCs w:val="22"/>
        </w:rPr>
      </w:pPr>
      <w:r w:rsidRPr="00960409">
        <w:rPr>
          <w:rFonts w:ascii="Times New Roman" w:hAnsi="Times New Roman"/>
          <w:spacing w:val="-2"/>
          <w:sz w:val="22"/>
          <w:szCs w:val="22"/>
        </w:rPr>
        <w:t>Перерахован</w:t>
      </w:r>
      <w:r w:rsidR="00144E21" w:rsidRPr="00960409">
        <w:rPr>
          <w:rFonts w:ascii="Times New Roman" w:hAnsi="Times New Roman"/>
          <w:spacing w:val="-2"/>
          <w:sz w:val="22"/>
          <w:szCs w:val="22"/>
        </w:rPr>
        <w:t>им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 вище вимог</w:t>
      </w:r>
      <w:r w:rsidR="00144E21" w:rsidRPr="00960409">
        <w:rPr>
          <w:rFonts w:ascii="Times New Roman" w:hAnsi="Times New Roman"/>
          <w:spacing w:val="-2"/>
          <w:sz w:val="22"/>
          <w:szCs w:val="22"/>
        </w:rPr>
        <w:t>ам відповідає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144E21" w:rsidRPr="00960409">
        <w:rPr>
          <w:rFonts w:ascii="Times New Roman" w:hAnsi="Times New Roman"/>
          <w:spacing w:val="-2"/>
          <w:sz w:val="22"/>
          <w:szCs w:val="22"/>
        </w:rPr>
        <w:t xml:space="preserve">розроблений і </w:t>
      </w:r>
      <w:r w:rsidRPr="00960409">
        <w:rPr>
          <w:rFonts w:ascii="Times New Roman" w:hAnsi="Times New Roman"/>
          <w:spacing w:val="-2"/>
          <w:sz w:val="22"/>
          <w:szCs w:val="22"/>
        </w:rPr>
        <w:t>реаліз</w:t>
      </w:r>
      <w:r w:rsidRPr="00960409">
        <w:rPr>
          <w:rFonts w:ascii="Times New Roman" w:hAnsi="Times New Roman"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spacing w:val="-2"/>
          <w:sz w:val="22"/>
          <w:szCs w:val="22"/>
        </w:rPr>
        <w:t>ван</w:t>
      </w:r>
      <w:r w:rsidR="00144E21" w:rsidRPr="00960409">
        <w:rPr>
          <w:rFonts w:ascii="Times New Roman" w:hAnsi="Times New Roman"/>
          <w:spacing w:val="-2"/>
          <w:sz w:val="22"/>
          <w:szCs w:val="22"/>
        </w:rPr>
        <w:t>ий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FE5485" w:rsidRPr="00960409">
        <w:rPr>
          <w:rFonts w:ascii="Times New Roman" w:hAnsi="Times New Roman"/>
          <w:spacing w:val="-2"/>
          <w:sz w:val="22"/>
          <w:szCs w:val="22"/>
        </w:rPr>
        <w:t xml:space="preserve">у 2005 році </w:t>
      </w:r>
      <w:r w:rsidRPr="00960409">
        <w:rPr>
          <w:rFonts w:ascii="Times New Roman" w:hAnsi="Times New Roman"/>
          <w:spacing w:val="-2"/>
          <w:sz w:val="22"/>
          <w:szCs w:val="22"/>
        </w:rPr>
        <w:t>фірмов</w:t>
      </w:r>
      <w:r w:rsidR="00144E21" w:rsidRPr="00960409">
        <w:rPr>
          <w:rFonts w:ascii="Times New Roman" w:hAnsi="Times New Roman"/>
          <w:spacing w:val="-2"/>
          <w:sz w:val="22"/>
          <w:szCs w:val="22"/>
        </w:rPr>
        <w:t>ий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 п</w:t>
      </w:r>
      <w:r w:rsidR="00C84F89" w:rsidRPr="00960409">
        <w:rPr>
          <w:rFonts w:ascii="Times New Roman" w:hAnsi="Times New Roman"/>
          <w:spacing w:val="-2"/>
          <w:sz w:val="22"/>
          <w:szCs w:val="22"/>
        </w:rPr>
        <w:t>ротокол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 Cisco </w:t>
      </w:r>
      <w:proofErr w:type="spellStart"/>
      <w:r w:rsidRPr="00960409">
        <w:rPr>
          <w:rFonts w:ascii="Times New Roman" w:hAnsi="Times New Roman"/>
          <w:spacing w:val="-2"/>
          <w:sz w:val="22"/>
          <w:szCs w:val="22"/>
        </w:rPr>
        <w:t>Systems</w:t>
      </w:r>
      <w:proofErr w:type="spellEnd"/>
      <w:r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pacing w:val="-2"/>
          <w:sz w:val="22"/>
          <w:szCs w:val="22"/>
        </w:rPr>
        <w:t>Inc</w:t>
      </w:r>
      <w:proofErr w:type="spellEnd"/>
      <w:r w:rsidRPr="00960409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0C84F89" w:rsidRPr="00960409">
        <w:rPr>
          <w:rFonts w:ascii="Times New Roman" w:hAnsi="Times New Roman"/>
          <w:spacing w:val="-2"/>
          <w:sz w:val="22"/>
          <w:szCs w:val="22"/>
        </w:rPr>
        <w:t xml:space="preserve"> GLBP (</w:t>
      </w:r>
      <w:proofErr w:type="spellStart"/>
      <w:r w:rsidR="00C84F89" w:rsidRPr="00960409">
        <w:rPr>
          <w:rFonts w:ascii="Times New Roman" w:hAnsi="Times New Roman"/>
          <w:spacing w:val="-2"/>
          <w:sz w:val="22"/>
          <w:szCs w:val="22"/>
        </w:rPr>
        <w:t>Gateway</w:t>
      </w:r>
      <w:proofErr w:type="spellEnd"/>
      <w:r w:rsidR="00C84F89"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="00C84F89" w:rsidRPr="00960409">
        <w:rPr>
          <w:rFonts w:ascii="Times New Roman" w:hAnsi="Times New Roman"/>
          <w:spacing w:val="-2"/>
          <w:sz w:val="22"/>
          <w:szCs w:val="22"/>
        </w:rPr>
        <w:t>Loading</w:t>
      </w:r>
      <w:proofErr w:type="spellEnd"/>
      <w:r w:rsidR="00C84F89"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="00C84F89" w:rsidRPr="00960409">
        <w:rPr>
          <w:rFonts w:ascii="Times New Roman" w:hAnsi="Times New Roman"/>
          <w:spacing w:val="-2"/>
          <w:sz w:val="22"/>
          <w:szCs w:val="22"/>
        </w:rPr>
        <w:t>Balancing</w:t>
      </w:r>
      <w:proofErr w:type="spellEnd"/>
      <w:r w:rsidR="00C84F89"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="00C84F89" w:rsidRPr="00960409">
        <w:rPr>
          <w:rFonts w:ascii="Times New Roman" w:hAnsi="Times New Roman"/>
          <w:spacing w:val="-2"/>
          <w:sz w:val="22"/>
          <w:szCs w:val="22"/>
        </w:rPr>
        <w:t>Protocol</w:t>
      </w:r>
      <w:proofErr w:type="spellEnd"/>
      <w:r w:rsidRPr="00960409">
        <w:rPr>
          <w:rFonts w:ascii="Times New Roman" w:hAnsi="Times New Roman"/>
          <w:spacing w:val="-2"/>
          <w:sz w:val="22"/>
          <w:szCs w:val="22"/>
        </w:rPr>
        <w:t>). Головна відмі</w:t>
      </w:r>
      <w:r w:rsidR="00AD5410">
        <w:rPr>
          <w:rFonts w:ascii="Times New Roman" w:hAnsi="Times New Roman"/>
          <w:spacing w:val="-2"/>
          <w:sz w:val="22"/>
          <w:szCs w:val="22"/>
        </w:rPr>
        <w:t>т</w:t>
      </w:r>
      <w:r w:rsidRPr="00960409">
        <w:rPr>
          <w:rFonts w:ascii="Times New Roman" w:hAnsi="Times New Roman"/>
          <w:spacing w:val="-2"/>
          <w:sz w:val="22"/>
          <w:szCs w:val="22"/>
        </w:rPr>
        <w:t>ність пр</w:t>
      </w:r>
      <w:r w:rsidRPr="00960409">
        <w:rPr>
          <w:rFonts w:ascii="Times New Roman" w:hAnsi="Times New Roman"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spacing w:val="-2"/>
          <w:sz w:val="22"/>
          <w:szCs w:val="22"/>
        </w:rPr>
        <w:t>токолу GLBP від протоколів HSRP та VRRP полягає в тому, що фу</w:t>
      </w:r>
      <w:r w:rsidRPr="00960409">
        <w:rPr>
          <w:rFonts w:ascii="Times New Roman" w:hAnsi="Times New Roman"/>
          <w:spacing w:val="-2"/>
          <w:sz w:val="22"/>
          <w:szCs w:val="22"/>
        </w:rPr>
        <w:t>н</w:t>
      </w:r>
      <w:r w:rsidRPr="00960409">
        <w:rPr>
          <w:rFonts w:ascii="Times New Roman" w:hAnsi="Times New Roman"/>
          <w:spacing w:val="-2"/>
          <w:sz w:val="22"/>
          <w:szCs w:val="22"/>
        </w:rPr>
        <w:t>кції шлюзу можуть виконувати не один, а кілька маршрутизат</w:t>
      </w:r>
      <w:r w:rsidRPr="00960409">
        <w:rPr>
          <w:rFonts w:ascii="Times New Roman" w:hAnsi="Times New Roman"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spacing w:val="-2"/>
          <w:sz w:val="22"/>
          <w:szCs w:val="22"/>
        </w:rPr>
        <w:t>рів групи резервування одночасно. Це забезпечується за рахунок заст</w:t>
      </w:r>
      <w:r w:rsidRPr="00960409">
        <w:rPr>
          <w:rFonts w:ascii="Times New Roman" w:hAnsi="Times New Roman"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spacing w:val="-2"/>
          <w:sz w:val="22"/>
          <w:szCs w:val="22"/>
        </w:rPr>
        <w:t>сування для доступу до шлюзу групи адрес канальн</w:t>
      </w:r>
      <w:r w:rsidRPr="00960409">
        <w:rPr>
          <w:rFonts w:ascii="Times New Roman" w:hAnsi="Times New Roman"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spacing w:val="-2"/>
          <w:sz w:val="22"/>
          <w:szCs w:val="22"/>
        </w:rPr>
        <w:t>го рівня замість однієї адреси, як це передбачено правилами прот</w:t>
      </w:r>
      <w:r w:rsidRPr="00960409">
        <w:rPr>
          <w:rFonts w:ascii="Times New Roman" w:hAnsi="Times New Roman"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spacing w:val="-2"/>
          <w:sz w:val="22"/>
          <w:szCs w:val="22"/>
        </w:rPr>
        <w:t>колів HSRP та VRRP</w:t>
      </w:r>
      <w:r w:rsidR="006647B2" w:rsidRPr="00960409">
        <w:rPr>
          <w:rFonts w:ascii="Times New Roman" w:hAnsi="Times New Roman"/>
          <w:spacing w:val="-2"/>
          <w:sz w:val="22"/>
          <w:szCs w:val="22"/>
        </w:rPr>
        <w:t>. У такий спосіб досягається можливість одночасного використання к</w:t>
      </w:r>
      <w:r w:rsidR="006647B2" w:rsidRPr="00960409">
        <w:rPr>
          <w:rFonts w:ascii="Times New Roman" w:hAnsi="Times New Roman"/>
          <w:spacing w:val="-2"/>
          <w:sz w:val="22"/>
          <w:szCs w:val="22"/>
        </w:rPr>
        <w:t>і</w:t>
      </w:r>
      <w:r w:rsidR="006647B2" w:rsidRPr="00960409">
        <w:rPr>
          <w:rFonts w:ascii="Times New Roman" w:hAnsi="Times New Roman"/>
          <w:spacing w:val="-2"/>
          <w:sz w:val="22"/>
          <w:szCs w:val="22"/>
        </w:rPr>
        <w:t xml:space="preserve">лькох </w:t>
      </w:r>
      <w:r w:rsidR="00054124" w:rsidRPr="00960409">
        <w:rPr>
          <w:rFonts w:ascii="Times New Roman" w:hAnsi="Times New Roman"/>
          <w:spacing w:val="-2"/>
          <w:sz w:val="22"/>
          <w:szCs w:val="22"/>
        </w:rPr>
        <w:t>пристроїв</w:t>
      </w:r>
      <w:r w:rsidR="006647B2" w:rsidRPr="00960409">
        <w:rPr>
          <w:rFonts w:ascii="Times New Roman" w:hAnsi="Times New Roman"/>
          <w:spacing w:val="-2"/>
          <w:sz w:val="22"/>
          <w:szCs w:val="22"/>
        </w:rPr>
        <w:t xml:space="preserve"> групи резервування для обслуговування з</w:t>
      </w:r>
      <w:r w:rsidR="006647B2" w:rsidRPr="00960409">
        <w:rPr>
          <w:rFonts w:ascii="Times New Roman" w:hAnsi="Times New Roman"/>
          <w:spacing w:val="-2"/>
          <w:sz w:val="22"/>
          <w:szCs w:val="22"/>
        </w:rPr>
        <w:t>а</w:t>
      </w:r>
      <w:r w:rsidR="006647B2" w:rsidRPr="00960409">
        <w:rPr>
          <w:rFonts w:ascii="Times New Roman" w:hAnsi="Times New Roman"/>
          <w:spacing w:val="-2"/>
          <w:sz w:val="22"/>
          <w:szCs w:val="22"/>
        </w:rPr>
        <w:t>питів, які надходять від вузлів локальної мережі.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 xml:space="preserve"> Слід </w:t>
      </w:r>
      <w:r w:rsidR="00AD5410">
        <w:rPr>
          <w:rFonts w:ascii="Times New Roman" w:hAnsi="Times New Roman"/>
          <w:spacing w:val="-2"/>
          <w:sz w:val="22"/>
          <w:szCs w:val="22"/>
        </w:rPr>
        <w:t>зазначити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>, що провідні в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>и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 xml:space="preserve">робники мережного обладнання (зокрема, фірми </w:t>
      </w:r>
      <w:proofErr w:type="spellStart"/>
      <w:r w:rsidR="000B418B" w:rsidRPr="00960409">
        <w:rPr>
          <w:rFonts w:ascii="Times New Roman" w:hAnsi="Times New Roman"/>
          <w:spacing w:val="-2"/>
          <w:sz w:val="22"/>
          <w:szCs w:val="22"/>
        </w:rPr>
        <w:t>Brocade</w:t>
      </w:r>
      <w:proofErr w:type="spellEnd"/>
      <w:r w:rsidR="000B418B"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>та</w:t>
      </w:r>
      <w:r w:rsidR="000B418B" w:rsidRPr="00960409">
        <w:rPr>
          <w:rFonts w:ascii="Times New Roman" w:hAnsi="Times New Roman"/>
          <w:spacing w:val="-2"/>
          <w:sz w:val="22"/>
          <w:szCs w:val="22"/>
        </w:rPr>
        <w:t xml:space="preserve"> HP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>) на базі протоколу VRRP розробили та проводять процес тестування ві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>д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>кр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>и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 xml:space="preserve">того промислового протоколу VRRPE (VRRP </w:t>
      </w:r>
      <w:proofErr w:type="spellStart"/>
      <w:r w:rsidR="00CE13F0" w:rsidRPr="00960409">
        <w:rPr>
          <w:rFonts w:ascii="Times New Roman" w:hAnsi="Times New Roman"/>
          <w:spacing w:val="-2"/>
          <w:sz w:val="22"/>
          <w:szCs w:val="22"/>
        </w:rPr>
        <w:t>Extended</w:t>
      </w:r>
      <w:proofErr w:type="spellEnd"/>
      <w:r w:rsidR="00CE13F0" w:rsidRPr="00960409">
        <w:rPr>
          <w:rFonts w:ascii="Times New Roman" w:hAnsi="Times New Roman"/>
          <w:spacing w:val="-2"/>
          <w:sz w:val="22"/>
          <w:szCs w:val="22"/>
        </w:rPr>
        <w:t>), який аналогічний за функціями проток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>о</w:t>
      </w:r>
      <w:r w:rsidR="00CE13F0" w:rsidRPr="00960409">
        <w:rPr>
          <w:rFonts w:ascii="Times New Roman" w:hAnsi="Times New Roman"/>
          <w:spacing w:val="-2"/>
          <w:sz w:val="22"/>
          <w:szCs w:val="22"/>
        </w:rPr>
        <w:t xml:space="preserve">лу GLBP. </w:t>
      </w:r>
    </w:p>
    <w:p w:rsidR="00A96CF0" w:rsidRPr="00960409" w:rsidRDefault="00CE13F0" w:rsidP="00806D6A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Протокол GLBP описується у внутрішніх </w:t>
      </w:r>
      <w:proofErr w:type="spellStart"/>
      <w:r w:rsidRPr="00960409">
        <w:rPr>
          <w:rFonts w:ascii="Times New Roman" w:hAnsi="Times New Roman"/>
          <w:sz w:val="22"/>
          <w:szCs w:val="22"/>
        </w:rPr>
        <w:t>стандартизуючих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д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 xml:space="preserve">кументах фірми 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Cisco </w:t>
      </w:r>
      <w:proofErr w:type="spellStart"/>
      <w:r w:rsidRPr="00960409">
        <w:rPr>
          <w:rFonts w:ascii="Times New Roman" w:hAnsi="Times New Roman"/>
          <w:spacing w:val="-2"/>
          <w:sz w:val="22"/>
          <w:szCs w:val="22"/>
        </w:rPr>
        <w:t>Systems</w:t>
      </w:r>
      <w:proofErr w:type="spellEnd"/>
      <w:r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pacing w:val="-2"/>
          <w:sz w:val="22"/>
          <w:szCs w:val="22"/>
        </w:rPr>
        <w:t>Inc</w:t>
      </w:r>
      <w:proofErr w:type="spellEnd"/>
      <w:r w:rsidRPr="00960409">
        <w:rPr>
          <w:rFonts w:ascii="Times New Roman" w:hAnsi="Times New Roman"/>
          <w:spacing w:val="-2"/>
          <w:sz w:val="22"/>
          <w:szCs w:val="22"/>
        </w:rPr>
        <w:t>.</w:t>
      </w:r>
      <w:r w:rsidR="00A96CF0"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AD5410">
        <w:rPr>
          <w:rFonts w:ascii="Times New Roman" w:hAnsi="Times New Roman"/>
          <w:sz w:val="22"/>
          <w:szCs w:val="22"/>
        </w:rPr>
        <w:t>Стосовно</w:t>
      </w:r>
      <w:r w:rsidR="00806D6A" w:rsidRPr="00960409">
        <w:rPr>
          <w:rFonts w:ascii="Times New Roman" w:hAnsi="Times New Roman"/>
          <w:sz w:val="22"/>
          <w:szCs w:val="22"/>
        </w:rPr>
        <w:t xml:space="preserve"> </w:t>
      </w:r>
      <w:r w:rsidR="00A96CF0" w:rsidRPr="00960409">
        <w:rPr>
          <w:rFonts w:ascii="Times New Roman" w:hAnsi="Times New Roman"/>
          <w:sz w:val="22"/>
          <w:szCs w:val="22"/>
        </w:rPr>
        <w:t>моделі OSI</w:t>
      </w:r>
      <w:r w:rsidR="00806D6A" w:rsidRPr="00960409">
        <w:rPr>
          <w:rFonts w:ascii="Times New Roman" w:hAnsi="Times New Roman"/>
          <w:sz w:val="22"/>
          <w:szCs w:val="22"/>
        </w:rPr>
        <w:t xml:space="preserve"> </w:t>
      </w:r>
      <w:r w:rsidR="00A96CF0" w:rsidRPr="00960409">
        <w:rPr>
          <w:rFonts w:ascii="Times New Roman" w:hAnsi="Times New Roman"/>
          <w:sz w:val="22"/>
          <w:szCs w:val="22"/>
        </w:rPr>
        <w:t xml:space="preserve">цей </w:t>
      </w:r>
      <w:r w:rsidR="00806D6A" w:rsidRPr="00960409">
        <w:rPr>
          <w:rFonts w:ascii="Times New Roman" w:hAnsi="Times New Roman"/>
          <w:sz w:val="22"/>
          <w:szCs w:val="22"/>
        </w:rPr>
        <w:t>прот</w:t>
      </w:r>
      <w:r w:rsidR="00806D6A" w:rsidRPr="00960409">
        <w:rPr>
          <w:rFonts w:ascii="Times New Roman" w:hAnsi="Times New Roman"/>
          <w:sz w:val="22"/>
          <w:szCs w:val="22"/>
        </w:rPr>
        <w:t>о</w:t>
      </w:r>
      <w:r w:rsidR="00806D6A" w:rsidRPr="00960409">
        <w:rPr>
          <w:rFonts w:ascii="Times New Roman" w:hAnsi="Times New Roman"/>
          <w:sz w:val="22"/>
          <w:szCs w:val="22"/>
        </w:rPr>
        <w:t xml:space="preserve">кол є протоколом </w:t>
      </w:r>
      <w:r w:rsidR="00A96CF0" w:rsidRPr="00960409">
        <w:rPr>
          <w:rFonts w:ascii="Times New Roman" w:hAnsi="Times New Roman"/>
          <w:sz w:val="22"/>
          <w:szCs w:val="22"/>
        </w:rPr>
        <w:t>канального</w:t>
      </w:r>
      <w:r w:rsidR="00806D6A" w:rsidRPr="00960409">
        <w:rPr>
          <w:rFonts w:ascii="Times New Roman" w:hAnsi="Times New Roman"/>
          <w:sz w:val="22"/>
          <w:szCs w:val="22"/>
        </w:rPr>
        <w:t xml:space="preserve"> рівня. Для передачі своїх повідомлень пр</w:t>
      </w:r>
      <w:r w:rsidR="00806D6A" w:rsidRPr="00960409">
        <w:rPr>
          <w:rFonts w:ascii="Times New Roman" w:hAnsi="Times New Roman"/>
          <w:sz w:val="22"/>
          <w:szCs w:val="22"/>
        </w:rPr>
        <w:t>о</w:t>
      </w:r>
      <w:r w:rsidR="00806D6A" w:rsidRPr="00960409">
        <w:rPr>
          <w:rFonts w:ascii="Times New Roman" w:hAnsi="Times New Roman"/>
          <w:sz w:val="22"/>
          <w:szCs w:val="22"/>
        </w:rPr>
        <w:t xml:space="preserve">токол </w:t>
      </w:r>
      <w:r w:rsidR="00A96CF0" w:rsidRPr="00960409">
        <w:rPr>
          <w:rFonts w:ascii="Times New Roman" w:hAnsi="Times New Roman"/>
          <w:sz w:val="22"/>
          <w:szCs w:val="22"/>
        </w:rPr>
        <w:t>GLBP</w:t>
      </w:r>
      <w:r w:rsidR="00806D6A" w:rsidRPr="00960409">
        <w:rPr>
          <w:rFonts w:ascii="Times New Roman" w:hAnsi="Times New Roman"/>
          <w:sz w:val="22"/>
          <w:szCs w:val="22"/>
        </w:rPr>
        <w:t xml:space="preserve"> використовує можливості протоколу UDP у режимі групової розсилки. </w:t>
      </w:r>
      <w:r w:rsidR="0067400F" w:rsidRPr="00960409">
        <w:rPr>
          <w:rFonts w:ascii="Times New Roman" w:hAnsi="Times New Roman"/>
          <w:sz w:val="22"/>
          <w:szCs w:val="22"/>
        </w:rPr>
        <w:t>Поточна</w:t>
      </w:r>
      <w:r w:rsidR="00A96CF0" w:rsidRPr="00960409">
        <w:rPr>
          <w:rFonts w:ascii="Times New Roman" w:hAnsi="Times New Roman"/>
          <w:sz w:val="22"/>
          <w:szCs w:val="22"/>
        </w:rPr>
        <w:t xml:space="preserve"> версія протоколу орієнтована на фун</w:t>
      </w:r>
      <w:r w:rsidR="00A96CF0" w:rsidRPr="00960409">
        <w:rPr>
          <w:rFonts w:ascii="Times New Roman" w:hAnsi="Times New Roman"/>
          <w:sz w:val="22"/>
          <w:szCs w:val="22"/>
        </w:rPr>
        <w:t>к</w:t>
      </w:r>
      <w:r w:rsidR="00A96CF0" w:rsidRPr="00960409">
        <w:rPr>
          <w:rFonts w:ascii="Times New Roman" w:hAnsi="Times New Roman"/>
          <w:sz w:val="22"/>
          <w:szCs w:val="22"/>
        </w:rPr>
        <w:t>ціонування в IP-мережах версій 4 та 6.</w:t>
      </w:r>
    </w:p>
    <w:p w:rsidR="00083D5F" w:rsidRPr="00960409" w:rsidRDefault="00492250" w:rsidP="00EC188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Для забезпечення функціонування протоколу GLBP </w:t>
      </w:r>
      <w:r w:rsidR="00AD5410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ведено п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няття маршрутизатор</w:t>
      </w:r>
      <w:r w:rsidR="00C57238" w:rsidRPr="00960409">
        <w:rPr>
          <w:rFonts w:ascii="Times New Roman" w:hAnsi="Times New Roman"/>
          <w:sz w:val="22"/>
          <w:szCs w:val="22"/>
        </w:rPr>
        <w:t>/шлюз</w:t>
      </w:r>
      <w:r w:rsidRPr="00960409">
        <w:rPr>
          <w:rFonts w:ascii="Times New Roman" w:hAnsi="Times New Roman"/>
          <w:sz w:val="22"/>
          <w:szCs w:val="22"/>
        </w:rPr>
        <w:t xml:space="preserve"> GLBP (GLBP </w:t>
      </w:r>
      <w:proofErr w:type="spellStart"/>
      <w:r w:rsidRPr="00960409">
        <w:rPr>
          <w:rFonts w:ascii="Times New Roman" w:hAnsi="Times New Roman"/>
          <w:sz w:val="22"/>
          <w:szCs w:val="22"/>
        </w:rPr>
        <w:t>Router</w:t>
      </w:r>
      <w:proofErr w:type="spellEnd"/>
      <w:r w:rsidR="008E17C3" w:rsidRPr="00960409">
        <w:rPr>
          <w:rFonts w:ascii="Times New Roman" w:hAnsi="Times New Roman"/>
          <w:sz w:val="22"/>
          <w:szCs w:val="22"/>
        </w:rPr>
        <w:t xml:space="preserve"> </w:t>
      </w:r>
      <w:r w:rsidR="00C57238" w:rsidRPr="00960409">
        <w:rPr>
          <w:rFonts w:ascii="Times New Roman" w:hAnsi="Times New Roman"/>
          <w:sz w:val="22"/>
          <w:szCs w:val="22"/>
        </w:rPr>
        <w:t xml:space="preserve">/ </w:t>
      </w:r>
      <w:r w:rsidR="00402B05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C57238" w:rsidRPr="00960409">
        <w:rPr>
          <w:rFonts w:ascii="Times New Roman" w:hAnsi="Times New Roman"/>
          <w:sz w:val="22"/>
          <w:szCs w:val="22"/>
        </w:rPr>
        <w:t>Gateway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) та група резервування GLBP. </w:t>
      </w:r>
      <w:r w:rsidR="00C57238" w:rsidRPr="00960409">
        <w:rPr>
          <w:rFonts w:ascii="Times New Roman" w:hAnsi="Times New Roman"/>
          <w:sz w:val="22"/>
          <w:szCs w:val="22"/>
        </w:rPr>
        <w:t>Маршрутизат</w:t>
      </w:r>
      <w:r w:rsidR="00C57238" w:rsidRPr="00960409">
        <w:rPr>
          <w:rFonts w:ascii="Times New Roman" w:hAnsi="Times New Roman"/>
          <w:sz w:val="22"/>
          <w:szCs w:val="22"/>
        </w:rPr>
        <w:t>о</w:t>
      </w:r>
      <w:r w:rsidR="00C57238" w:rsidRPr="00960409">
        <w:rPr>
          <w:rFonts w:ascii="Times New Roman" w:hAnsi="Times New Roman"/>
          <w:sz w:val="22"/>
          <w:szCs w:val="22"/>
        </w:rPr>
        <w:t xml:space="preserve">ром/шлюзом </w:t>
      </w:r>
      <w:r w:rsidRPr="00960409">
        <w:rPr>
          <w:rFonts w:ascii="Times New Roman" w:hAnsi="Times New Roman"/>
          <w:sz w:val="22"/>
          <w:szCs w:val="22"/>
        </w:rPr>
        <w:t>GLBP є будь-який маршрутизатор, на якому активовано використання пр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токолу GLBP.</w:t>
      </w:r>
      <w:r w:rsidR="00C57238" w:rsidRPr="00960409">
        <w:rPr>
          <w:rFonts w:ascii="Times New Roman" w:hAnsi="Times New Roman"/>
          <w:sz w:val="22"/>
          <w:szCs w:val="22"/>
        </w:rPr>
        <w:t xml:space="preserve"> </w:t>
      </w:r>
      <w:r w:rsidR="00F66B6C" w:rsidRPr="00960409">
        <w:rPr>
          <w:rFonts w:ascii="Times New Roman" w:hAnsi="Times New Roman"/>
          <w:sz w:val="22"/>
          <w:szCs w:val="22"/>
        </w:rPr>
        <w:t>Як правило, такий маршрутизатор носить назву ві</w:t>
      </w:r>
      <w:r w:rsidR="00F66B6C" w:rsidRPr="00960409">
        <w:rPr>
          <w:rFonts w:ascii="Times New Roman" w:hAnsi="Times New Roman"/>
          <w:sz w:val="22"/>
          <w:szCs w:val="22"/>
        </w:rPr>
        <w:t>р</w:t>
      </w:r>
      <w:r w:rsidR="00F66B6C" w:rsidRPr="00960409">
        <w:rPr>
          <w:rFonts w:ascii="Times New Roman" w:hAnsi="Times New Roman"/>
          <w:sz w:val="22"/>
          <w:szCs w:val="22"/>
        </w:rPr>
        <w:t xml:space="preserve">туального шлюзу </w:t>
      </w:r>
      <w:r w:rsidR="00401428" w:rsidRPr="00960409">
        <w:rPr>
          <w:rFonts w:ascii="Times New Roman" w:hAnsi="Times New Roman"/>
          <w:sz w:val="22"/>
          <w:szCs w:val="22"/>
        </w:rPr>
        <w:t xml:space="preserve">GLBP </w:t>
      </w:r>
      <w:r w:rsidR="00F66B6C" w:rsidRPr="00960409">
        <w:rPr>
          <w:rFonts w:ascii="Times New Roman" w:hAnsi="Times New Roman"/>
          <w:sz w:val="22"/>
          <w:szCs w:val="22"/>
        </w:rPr>
        <w:t>(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r w:rsidR="00F66B6C" w:rsidRPr="00960409">
        <w:rPr>
          <w:rFonts w:ascii="Times New Roman" w:hAnsi="Times New Roman"/>
          <w:sz w:val="22"/>
          <w:szCs w:val="22"/>
        </w:rPr>
        <w:t xml:space="preserve">VG, 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F66B6C"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="00F66B6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6B6C" w:rsidRPr="00960409">
        <w:rPr>
          <w:rFonts w:ascii="Times New Roman" w:hAnsi="Times New Roman"/>
          <w:sz w:val="22"/>
          <w:szCs w:val="22"/>
        </w:rPr>
        <w:t>Gateway</w:t>
      </w:r>
      <w:proofErr w:type="spellEnd"/>
      <w:r w:rsidR="00F66B6C" w:rsidRPr="00960409">
        <w:rPr>
          <w:rFonts w:ascii="Times New Roman" w:hAnsi="Times New Roman"/>
          <w:sz w:val="22"/>
          <w:szCs w:val="22"/>
        </w:rPr>
        <w:t xml:space="preserve">). </w:t>
      </w:r>
      <w:r w:rsidR="00083D5F" w:rsidRPr="00960409">
        <w:rPr>
          <w:rFonts w:ascii="Times New Roman" w:hAnsi="Times New Roman"/>
          <w:sz w:val="22"/>
          <w:szCs w:val="22"/>
        </w:rPr>
        <w:t>Групі резервування GLBP відповідають одна віртуальна адреса мережн</w:t>
      </w:r>
      <w:r w:rsidR="00083D5F" w:rsidRPr="00960409">
        <w:rPr>
          <w:rFonts w:ascii="Times New Roman" w:hAnsi="Times New Roman"/>
          <w:sz w:val="22"/>
          <w:szCs w:val="22"/>
        </w:rPr>
        <w:t>о</w:t>
      </w:r>
      <w:r w:rsidR="00083D5F" w:rsidRPr="00960409">
        <w:rPr>
          <w:rFonts w:ascii="Times New Roman" w:hAnsi="Times New Roman"/>
          <w:sz w:val="22"/>
          <w:szCs w:val="22"/>
        </w:rPr>
        <w:t>го рівня (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0B418B" w:rsidRPr="00960409">
        <w:rPr>
          <w:rFonts w:ascii="Times New Roman" w:hAnsi="Times New Roman"/>
          <w:sz w:val="22"/>
          <w:szCs w:val="22"/>
        </w:rPr>
        <w:t>vIP</w:t>
      </w:r>
      <w:proofErr w:type="spellEnd"/>
      <w:r w:rsidR="000B418B" w:rsidRPr="00960409">
        <w:rPr>
          <w:rFonts w:ascii="Times New Roman" w:hAnsi="Times New Roman"/>
          <w:sz w:val="22"/>
          <w:szCs w:val="22"/>
        </w:rPr>
        <w:t xml:space="preserve">, 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083D5F"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="00083D5F" w:rsidRPr="00960409">
        <w:rPr>
          <w:rFonts w:ascii="Times New Roman" w:hAnsi="Times New Roman"/>
          <w:sz w:val="22"/>
          <w:szCs w:val="22"/>
        </w:rPr>
        <w:t xml:space="preserve"> IP-</w:t>
      </w:r>
      <w:proofErr w:type="spellStart"/>
      <w:r w:rsidR="00083D5F" w:rsidRPr="00960409">
        <w:rPr>
          <w:rFonts w:ascii="Times New Roman" w:hAnsi="Times New Roman"/>
          <w:sz w:val="22"/>
          <w:szCs w:val="22"/>
        </w:rPr>
        <w:t>Address</w:t>
      </w:r>
      <w:proofErr w:type="spellEnd"/>
      <w:r w:rsidR="00083D5F" w:rsidRPr="00960409">
        <w:rPr>
          <w:rFonts w:ascii="Times New Roman" w:hAnsi="Times New Roman"/>
          <w:sz w:val="22"/>
          <w:szCs w:val="22"/>
        </w:rPr>
        <w:t>) та група віртуальних адрес канального рі</w:t>
      </w:r>
      <w:r w:rsidR="00083D5F" w:rsidRPr="00960409">
        <w:rPr>
          <w:rFonts w:ascii="Times New Roman" w:hAnsi="Times New Roman"/>
          <w:sz w:val="22"/>
          <w:szCs w:val="22"/>
        </w:rPr>
        <w:t>в</w:t>
      </w:r>
      <w:r w:rsidR="00083D5F" w:rsidRPr="00960409">
        <w:rPr>
          <w:rFonts w:ascii="Times New Roman" w:hAnsi="Times New Roman"/>
          <w:sz w:val="22"/>
          <w:szCs w:val="22"/>
        </w:rPr>
        <w:t>ня (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0B418B" w:rsidRPr="00960409">
        <w:rPr>
          <w:rFonts w:ascii="Times New Roman" w:hAnsi="Times New Roman"/>
          <w:sz w:val="22"/>
          <w:szCs w:val="22"/>
        </w:rPr>
        <w:t>vMACs</w:t>
      </w:r>
      <w:proofErr w:type="spellEnd"/>
      <w:r w:rsidR="000B418B" w:rsidRPr="00960409">
        <w:rPr>
          <w:rFonts w:ascii="Times New Roman" w:hAnsi="Times New Roman"/>
          <w:sz w:val="22"/>
          <w:szCs w:val="22"/>
        </w:rPr>
        <w:t xml:space="preserve">, 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083D5F"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="00083D5F" w:rsidRPr="00960409">
        <w:rPr>
          <w:rFonts w:ascii="Times New Roman" w:hAnsi="Times New Roman"/>
          <w:sz w:val="22"/>
          <w:szCs w:val="22"/>
        </w:rPr>
        <w:t xml:space="preserve"> MAC-</w:t>
      </w:r>
      <w:proofErr w:type="spellStart"/>
      <w:r w:rsidR="00083D5F" w:rsidRPr="00960409">
        <w:rPr>
          <w:rFonts w:ascii="Times New Roman" w:hAnsi="Times New Roman"/>
          <w:sz w:val="22"/>
          <w:szCs w:val="22"/>
        </w:rPr>
        <w:t>Addresses</w:t>
      </w:r>
      <w:proofErr w:type="spellEnd"/>
      <w:r w:rsidR="00083D5F" w:rsidRPr="0096040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="00083D5F" w:rsidRPr="00AD5410">
        <w:rPr>
          <w:rFonts w:ascii="Times New Roman" w:hAnsi="Times New Roman"/>
          <w:spacing w:val="-2"/>
          <w:sz w:val="22"/>
          <w:szCs w:val="22"/>
        </w:rPr>
        <w:t>Virtual</w:t>
      </w:r>
      <w:proofErr w:type="spellEnd"/>
      <w:r w:rsidR="00083D5F" w:rsidRPr="00AD5410">
        <w:rPr>
          <w:rFonts w:ascii="Times New Roman" w:hAnsi="Times New Roman"/>
          <w:spacing w:val="-2"/>
          <w:sz w:val="22"/>
          <w:szCs w:val="22"/>
        </w:rPr>
        <w:t xml:space="preserve"> IP-</w:t>
      </w:r>
      <w:proofErr w:type="spellStart"/>
      <w:r w:rsidR="00083D5F" w:rsidRPr="00AD5410">
        <w:rPr>
          <w:rFonts w:ascii="Times New Roman" w:hAnsi="Times New Roman"/>
          <w:spacing w:val="-2"/>
          <w:sz w:val="22"/>
          <w:szCs w:val="22"/>
        </w:rPr>
        <w:t>Address</w:t>
      </w:r>
      <w:proofErr w:type="spellEnd"/>
      <w:r w:rsidR="00083D5F" w:rsidRPr="00AD5410">
        <w:rPr>
          <w:rFonts w:ascii="Times New Roman" w:hAnsi="Times New Roman"/>
          <w:spacing w:val="-2"/>
          <w:sz w:val="22"/>
          <w:szCs w:val="22"/>
        </w:rPr>
        <w:t xml:space="preserve"> – це </w:t>
      </w:r>
      <w:r w:rsidR="00402B05" w:rsidRPr="00AD5410">
        <w:rPr>
          <w:rFonts w:ascii="Times New Roman" w:hAnsi="Times New Roman"/>
          <w:spacing w:val="-2"/>
          <w:sz w:val="22"/>
          <w:szCs w:val="22"/>
        </w:rPr>
        <w:t>IP-</w:t>
      </w:r>
      <w:r w:rsidR="00083D5F" w:rsidRPr="00AD5410">
        <w:rPr>
          <w:rFonts w:ascii="Times New Roman" w:hAnsi="Times New Roman"/>
          <w:spacing w:val="-2"/>
          <w:sz w:val="22"/>
          <w:szCs w:val="22"/>
        </w:rPr>
        <w:t>адреса шлюзу за замовчува</w:t>
      </w:r>
      <w:r w:rsidR="00083D5F" w:rsidRPr="00AD5410">
        <w:rPr>
          <w:rFonts w:ascii="Times New Roman" w:hAnsi="Times New Roman"/>
          <w:spacing w:val="-2"/>
          <w:sz w:val="22"/>
          <w:szCs w:val="22"/>
        </w:rPr>
        <w:t>н</w:t>
      </w:r>
      <w:r w:rsidR="00083D5F" w:rsidRPr="00AD5410">
        <w:rPr>
          <w:rFonts w:ascii="Times New Roman" w:hAnsi="Times New Roman"/>
          <w:spacing w:val="-2"/>
          <w:sz w:val="22"/>
          <w:szCs w:val="22"/>
        </w:rPr>
        <w:t>ням для кінцевих вузлів мережі.</w:t>
      </w:r>
      <w:r w:rsidR="00402B05" w:rsidRPr="00AD5410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="00402B05" w:rsidRPr="00AD5410">
        <w:rPr>
          <w:rFonts w:ascii="Times New Roman" w:hAnsi="Times New Roman"/>
          <w:spacing w:val="-2"/>
          <w:sz w:val="22"/>
          <w:szCs w:val="22"/>
        </w:rPr>
        <w:t>Virtual</w:t>
      </w:r>
      <w:proofErr w:type="spellEnd"/>
      <w:r w:rsidR="00402B05" w:rsidRPr="00AD5410">
        <w:rPr>
          <w:rFonts w:ascii="Times New Roman" w:hAnsi="Times New Roman"/>
          <w:spacing w:val="-2"/>
          <w:sz w:val="22"/>
          <w:szCs w:val="22"/>
        </w:rPr>
        <w:t xml:space="preserve"> MAC-</w:t>
      </w:r>
      <w:proofErr w:type="spellStart"/>
      <w:r w:rsidR="00402B05" w:rsidRPr="00AD5410">
        <w:rPr>
          <w:rFonts w:ascii="Times New Roman" w:hAnsi="Times New Roman"/>
          <w:spacing w:val="-2"/>
          <w:sz w:val="22"/>
          <w:szCs w:val="22"/>
        </w:rPr>
        <w:t>Addresses</w:t>
      </w:r>
      <w:proofErr w:type="spellEnd"/>
      <w:r w:rsidR="00401428" w:rsidRPr="00AD5410">
        <w:rPr>
          <w:rFonts w:ascii="Times New Roman" w:hAnsi="Times New Roman"/>
          <w:spacing w:val="-2"/>
          <w:sz w:val="22"/>
          <w:szCs w:val="22"/>
        </w:rPr>
        <w:t> </w:t>
      </w:r>
      <w:r w:rsidR="00402B05" w:rsidRPr="00AD5410">
        <w:rPr>
          <w:rFonts w:ascii="Times New Roman" w:hAnsi="Times New Roman"/>
          <w:spacing w:val="-2"/>
          <w:sz w:val="22"/>
          <w:szCs w:val="22"/>
        </w:rPr>
        <w:t xml:space="preserve">– це </w:t>
      </w:r>
      <w:r w:rsidR="0021454E" w:rsidRPr="00AD5410">
        <w:rPr>
          <w:rFonts w:ascii="Times New Roman" w:hAnsi="Times New Roman"/>
          <w:spacing w:val="-2"/>
          <w:sz w:val="22"/>
          <w:szCs w:val="22"/>
        </w:rPr>
        <w:t>вірту</w:t>
      </w:r>
      <w:r w:rsidR="0021454E" w:rsidRPr="00AD5410">
        <w:rPr>
          <w:rFonts w:ascii="Times New Roman" w:hAnsi="Times New Roman"/>
          <w:spacing w:val="-2"/>
          <w:sz w:val="22"/>
          <w:szCs w:val="22"/>
        </w:rPr>
        <w:t>а</w:t>
      </w:r>
      <w:r w:rsidR="0021454E" w:rsidRPr="00AD5410">
        <w:rPr>
          <w:rFonts w:ascii="Times New Roman" w:hAnsi="Times New Roman"/>
          <w:spacing w:val="-2"/>
          <w:sz w:val="22"/>
          <w:szCs w:val="22"/>
        </w:rPr>
        <w:t xml:space="preserve">льні </w:t>
      </w:r>
      <w:r w:rsidR="00402B05" w:rsidRPr="00960409">
        <w:rPr>
          <w:rFonts w:ascii="Times New Roman" w:hAnsi="Times New Roman"/>
          <w:sz w:val="22"/>
          <w:szCs w:val="22"/>
        </w:rPr>
        <w:t>MAC-адреси пристроїв, що входять до групи резервування GLBP.</w:t>
      </w:r>
      <w:r w:rsidR="0067400F" w:rsidRPr="00960409">
        <w:rPr>
          <w:rFonts w:ascii="Times New Roman" w:hAnsi="Times New Roman"/>
          <w:sz w:val="22"/>
          <w:szCs w:val="22"/>
        </w:rPr>
        <w:t xml:space="preserve"> Теоретично </w:t>
      </w:r>
      <w:r w:rsidR="0067400F" w:rsidRPr="00960409">
        <w:rPr>
          <w:rFonts w:ascii="Times New Roman" w:hAnsi="Times New Roman"/>
          <w:sz w:val="22"/>
          <w:szCs w:val="22"/>
        </w:rPr>
        <w:lastRenderedPageBreak/>
        <w:t xml:space="preserve">кількість віртуальних MAC-адрес становить 255, </w:t>
      </w:r>
      <w:r w:rsidR="00AD5410">
        <w:rPr>
          <w:rFonts w:ascii="Times New Roman" w:hAnsi="Times New Roman"/>
          <w:sz w:val="22"/>
          <w:szCs w:val="22"/>
        </w:rPr>
        <w:t>нат</w:t>
      </w:r>
      <w:r w:rsidR="00AD5410">
        <w:rPr>
          <w:rFonts w:ascii="Times New Roman" w:hAnsi="Times New Roman"/>
          <w:sz w:val="22"/>
          <w:szCs w:val="22"/>
        </w:rPr>
        <w:t>о</w:t>
      </w:r>
      <w:r w:rsidR="00AD5410">
        <w:rPr>
          <w:rFonts w:ascii="Times New Roman" w:hAnsi="Times New Roman"/>
          <w:sz w:val="22"/>
          <w:szCs w:val="22"/>
        </w:rPr>
        <w:t>мість</w:t>
      </w:r>
      <w:r w:rsidR="0067400F" w:rsidRPr="00960409">
        <w:rPr>
          <w:rFonts w:ascii="Times New Roman" w:hAnsi="Times New Roman"/>
          <w:sz w:val="22"/>
          <w:szCs w:val="22"/>
        </w:rPr>
        <w:t xml:space="preserve"> </w:t>
      </w:r>
      <w:r w:rsidR="0021454E" w:rsidRPr="00960409">
        <w:rPr>
          <w:rFonts w:ascii="Times New Roman" w:hAnsi="Times New Roman"/>
          <w:sz w:val="22"/>
          <w:szCs w:val="22"/>
        </w:rPr>
        <w:t>реалізован</w:t>
      </w:r>
      <w:r w:rsidR="00AD5410">
        <w:rPr>
          <w:rFonts w:ascii="Times New Roman" w:hAnsi="Times New Roman"/>
          <w:sz w:val="22"/>
          <w:szCs w:val="22"/>
        </w:rPr>
        <w:t>о</w:t>
      </w:r>
      <w:r w:rsidR="0021454E" w:rsidRPr="00960409">
        <w:rPr>
          <w:rFonts w:ascii="Times New Roman" w:hAnsi="Times New Roman"/>
          <w:sz w:val="22"/>
          <w:szCs w:val="22"/>
        </w:rPr>
        <w:t xml:space="preserve"> можливість використанн</w:t>
      </w:r>
      <w:r w:rsidR="000B418B" w:rsidRPr="00960409">
        <w:rPr>
          <w:rFonts w:ascii="Times New Roman" w:hAnsi="Times New Roman"/>
          <w:sz w:val="22"/>
          <w:szCs w:val="22"/>
        </w:rPr>
        <w:t xml:space="preserve">я лише </w:t>
      </w:r>
      <w:r w:rsidR="0021454E" w:rsidRPr="00960409">
        <w:rPr>
          <w:rFonts w:ascii="Times New Roman" w:hAnsi="Times New Roman"/>
          <w:sz w:val="22"/>
          <w:szCs w:val="22"/>
        </w:rPr>
        <w:t xml:space="preserve">до </w:t>
      </w:r>
      <w:r w:rsidR="00AD5410">
        <w:rPr>
          <w:rFonts w:ascii="Times New Roman" w:hAnsi="Times New Roman"/>
          <w:sz w:val="22"/>
          <w:szCs w:val="22"/>
        </w:rPr>
        <w:t>чотирьох</w:t>
      </w:r>
      <w:r w:rsidR="0021454E" w:rsidRPr="00960409">
        <w:rPr>
          <w:rFonts w:ascii="Times New Roman" w:hAnsi="Times New Roman"/>
          <w:sz w:val="22"/>
          <w:szCs w:val="22"/>
        </w:rPr>
        <w:t xml:space="preserve"> ві</w:t>
      </w:r>
      <w:r w:rsidR="0021454E" w:rsidRPr="00960409">
        <w:rPr>
          <w:rFonts w:ascii="Times New Roman" w:hAnsi="Times New Roman"/>
          <w:sz w:val="22"/>
          <w:szCs w:val="22"/>
        </w:rPr>
        <w:t>р</w:t>
      </w:r>
      <w:r w:rsidR="0021454E" w:rsidRPr="00960409">
        <w:rPr>
          <w:rFonts w:ascii="Times New Roman" w:hAnsi="Times New Roman"/>
          <w:sz w:val="22"/>
          <w:szCs w:val="22"/>
        </w:rPr>
        <w:t>туальних MAC-адрес.</w:t>
      </w:r>
    </w:p>
    <w:p w:rsidR="00402B05" w:rsidRPr="00960409" w:rsidRDefault="00492250" w:rsidP="00EC188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До групи резервування протоколу GLBP входять</w:t>
      </w:r>
      <w:r w:rsidR="00D252AE" w:rsidRPr="00960409">
        <w:rPr>
          <w:rFonts w:ascii="Times New Roman" w:hAnsi="Times New Roman"/>
          <w:sz w:val="22"/>
          <w:szCs w:val="22"/>
        </w:rPr>
        <w:t xml:space="preserve"> такі віртуальні шлюзи:</w:t>
      </w:r>
      <w:r w:rsidRPr="00960409">
        <w:rPr>
          <w:rFonts w:ascii="Times New Roman" w:hAnsi="Times New Roman"/>
          <w:sz w:val="22"/>
          <w:szCs w:val="22"/>
        </w:rPr>
        <w:t xml:space="preserve"> активний </w:t>
      </w:r>
      <w:r w:rsidR="00401428" w:rsidRPr="00960409">
        <w:rPr>
          <w:rFonts w:ascii="Times New Roman" w:hAnsi="Times New Roman"/>
          <w:sz w:val="22"/>
          <w:szCs w:val="22"/>
        </w:rPr>
        <w:t xml:space="preserve">віртуальний </w:t>
      </w:r>
      <w:r w:rsidRPr="00960409">
        <w:rPr>
          <w:rFonts w:ascii="Times New Roman" w:hAnsi="Times New Roman"/>
          <w:sz w:val="22"/>
          <w:szCs w:val="22"/>
        </w:rPr>
        <w:t>шлюз-диспетчер GLBP (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r w:rsidRPr="00960409">
        <w:rPr>
          <w:rFonts w:ascii="Times New Roman" w:hAnsi="Times New Roman"/>
          <w:sz w:val="22"/>
          <w:szCs w:val="22"/>
        </w:rPr>
        <w:t xml:space="preserve">AVG, 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Pr="00960409">
        <w:rPr>
          <w:rFonts w:ascii="Times New Roman" w:hAnsi="Times New Roman"/>
          <w:sz w:val="22"/>
          <w:szCs w:val="22"/>
        </w:rPr>
        <w:t>Active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Gateway</w:t>
      </w:r>
      <w:proofErr w:type="spellEnd"/>
      <w:r w:rsidRPr="00960409">
        <w:rPr>
          <w:rFonts w:ascii="Times New Roman" w:hAnsi="Times New Roman"/>
          <w:sz w:val="22"/>
          <w:szCs w:val="22"/>
        </w:rPr>
        <w:t>)</w:t>
      </w:r>
      <w:r w:rsidR="00E24900" w:rsidRPr="00960409">
        <w:rPr>
          <w:rFonts w:ascii="Times New Roman" w:hAnsi="Times New Roman"/>
          <w:sz w:val="22"/>
          <w:szCs w:val="22"/>
        </w:rPr>
        <w:t>, рез</w:t>
      </w:r>
      <w:r w:rsidR="00E24900" w:rsidRPr="00960409">
        <w:rPr>
          <w:rFonts w:ascii="Times New Roman" w:hAnsi="Times New Roman"/>
          <w:sz w:val="22"/>
          <w:szCs w:val="22"/>
        </w:rPr>
        <w:t>е</w:t>
      </w:r>
      <w:r w:rsidR="00E24900" w:rsidRPr="00960409">
        <w:rPr>
          <w:rFonts w:ascii="Times New Roman" w:hAnsi="Times New Roman"/>
          <w:sz w:val="22"/>
          <w:szCs w:val="22"/>
        </w:rPr>
        <w:t xml:space="preserve">рвний </w:t>
      </w:r>
      <w:r w:rsidR="00401428" w:rsidRPr="00960409">
        <w:rPr>
          <w:rFonts w:ascii="Times New Roman" w:hAnsi="Times New Roman"/>
          <w:sz w:val="22"/>
          <w:szCs w:val="22"/>
        </w:rPr>
        <w:t xml:space="preserve">віртуальний </w:t>
      </w:r>
      <w:r w:rsidR="00E24900" w:rsidRPr="00960409">
        <w:rPr>
          <w:rFonts w:ascii="Times New Roman" w:hAnsi="Times New Roman"/>
          <w:sz w:val="22"/>
          <w:szCs w:val="22"/>
        </w:rPr>
        <w:t xml:space="preserve">шлюз-диспетчер </w:t>
      </w:r>
      <w:r w:rsidR="008E17C3" w:rsidRPr="00960409">
        <w:rPr>
          <w:rFonts w:ascii="Times New Roman" w:hAnsi="Times New Roman"/>
          <w:sz w:val="22"/>
          <w:szCs w:val="22"/>
        </w:rPr>
        <w:t xml:space="preserve">GLBP </w:t>
      </w:r>
      <w:r w:rsidR="00E24900" w:rsidRPr="00960409">
        <w:rPr>
          <w:rFonts w:ascii="Times New Roman" w:hAnsi="Times New Roman"/>
          <w:sz w:val="22"/>
          <w:szCs w:val="22"/>
        </w:rPr>
        <w:t>(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r w:rsidR="00E24900" w:rsidRPr="00960409">
        <w:rPr>
          <w:rFonts w:ascii="Times New Roman" w:hAnsi="Times New Roman"/>
          <w:sz w:val="22"/>
          <w:szCs w:val="22"/>
        </w:rPr>
        <w:t xml:space="preserve">SVG, 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E24900" w:rsidRPr="00960409">
        <w:rPr>
          <w:rFonts w:ascii="Times New Roman" w:hAnsi="Times New Roman"/>
          <w:sz w:val="22"/>
          <w:szCs w:val="22"/>
        </w:rPr>
        <w:t>Standby</w:t>
      </w:r>
      <w:proofErr w:type="spellEnd"/>
      <w:r w:rsidR="00E24900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4900"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="00E24900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24900" w:rsidRPr="00960409">
        <w:rPr>
          <w:rFonts w:ascii="Times New Roman" w:hAnsi="Times New Roman"/>
          <w:sz w:val="22"/>
          <w:szCs w:val="22"/>
        </w:rPr>
        <w:t>Gateway</w:t>
      </w:r>
      <w:proofErr w:type="spellEnd"/>
      <w:r w:rsidR="00E24900" w:rsidRPr="00960409">
        <w:rPr>
          <w:rFonts w:ascii="Times New Roman" w:hAnsi="Times New Roman"/>
          <w:sz w:val="22"/>
          <w:szCs w:val="22"/>
        </w:rPr>
        <w:t xml:space="preserve">) </w:t>
      </w:r>
      <w:r w:rsidR="0067403F" w:rsidRPr="00960409">
        <w:rPr>
          <w:rFonts w:ascii="Times New Roman" w:hAnsi="Times New Roman"/>
          <w:sz w:val="22"/>
          <w:szCs w:val="22"/>
        </w:rPr>
        <w:t xml:space="preserve">та </w:t>
      </w:r>
      <w:r w:rsidR="00E3224F" w:rsidRPr="00960409">
        <w:rPr>
          <w:rFonts w:ascii="Times New Roman" w:hAnsi="Times New Roman"/>
          <w:sz w:val="22"/>
          <w:szCs w:val="22"/>
        </w:rPr>
        <w:t xml:space="preserve">запасні </w:t>
      </w:r>
      <w:r w:rsidR="00401428" w:rsidRPr="00960409">
        <w:rPr>
          <w:rFonts w:ascii="Times New Roman" w:hAnsi="Times New Roman"/>
          <w:sz w:val="22"/>
          <w:szCs w:val="22"/>
        </w:rPr>
        <w:t xml:space="preserve">віртуальні </w:t>
      </w:r>
      <w:r w:rsidR="00E3224F" w:rsidRPr="00960409">
        <w:rPr>
          <w:rFonts w:ascii="Times New Roman" w:hAnsi="Times New Roman"/>
          <w:sz w:val="22"/>
          <w:szCs w:val="22"/>
        </w:rPr>
        <w:t>шлюзи</w:t>
      </w:r>
      <w:r w:rsidR="00F66B6C" w:rsidRPr="00960409">
        <w:rPr>
          <w:rFonts w:ascii="Times New Roman" w:hAnsi="Times New Roman"/>
          <w:sz w:val="22"/>
          <w:szCs w:val="22"/>
        </w:rPr>
        <w:t xml:space="preserve"> (шлюзи-диспетчери)</w:t>
      </w:r>
      <w:r w:rsidR="008E17C3" w:rsidRPr="00960409">
        <w:rPr>
          <w:rFonts w:ascii="Times New Roman" w:hAnsi="Times New Roman"/>
          <w:sz w:val="22"/>
          <w:szCs w:val="22"/>
        </w:rPr>
        <w:t xml:space="preserve"> GLBP</w:t>
      </w:r>
      <w:r w:rsidR="00E3224F" w:rsidRPr="00960409">
        <w:rPr>
          <w:rFonts w:ascii="Times New Roman" w:hAnsi="Times New Roman"/>
          <w:sz w:val="22"/>
          <w:szCs w:val="22"/>
        </w:rPr>
        <w:t>. Всі маршр</w:t>
      </w:r>
      <w:r w:rsidR="00E3224F" w:rsidRPr="00960409">
        <w:rPr>
          <w:rFonts w:ascii="Times New Roman" w:hAnsi="Times New Roman"/>
          <w:sz w:val="22"/>
          <w:szCs w:val="22"/>
        </w:rPr>
        <w:t>у</w:t>
      </w:r>
      <w:r w:rsidR="00E3224F" w:rsidRPr="00960409">
        <w:rPr>
          <w:rFonts w:ascii="Times New Roman" w:hAnsi="Times New Roman"/>
          <w:sz w:val="22"/>
          <w:szCs w:val="22"/>
        </w:rPr>
        <w:t xml:space="preserve">тизатори </w:t>
      </w:r>
      <w:r w:rsidR="008E17C3" w:rsidRPr="00960409">
        <w:rPr>
          <w:rFonts w:ascii="Times New Roman" w:hAnsi="Times New Roman"/>
          <w:sz w:val="22"/>
          <w:szCs w:val="22"/>
        </w:rPr>
        <w:t xml:space="preserve">– </w:t>
      </w:r>
      <w:r w:rsidR="00E3224F" w:rsidRPr="00960409">
        <w:rPr>
          <w:rFonts w:ascii="Times New Roman" w:hAnsi="Times New Roman"/>
          <w:sz w:val="22"/>
          <w:szCs w:val="22"/>
        </w:rPr>
        <w:t>чл</w:t>
      </w:r>
      <w:r w:rsidR="00E3224F" w:rsidRPr="00960409">
        <w:rPr>
          <w:rFonts w:ascii="Times New Roman" w:hAnsi="Times New Roman"/>
          <w:sz w:val="22"/>
          <w:szCs w:val="22"/>
        </w:rPr>
        <w:t>е</w:t>
      </w:r>
      <w:r w:rsidR="00E3224F" w:rsidRPr="00960409">
        <w:rPr>
          <w:rFonts w:ascii="Times New Roman" w:hAnsi="Times New Roman"/>
          <w:sz w:val="22"/>
          <w:szCs w:val="22"/>
        </w:rPr>
        <w:t xml:space="preserve">ни групи резервування є </w:t>
      </w:r>
      <w:r w:rsidR="0055373E" w:rsidRPr="00960409">
        <w:rPr>
          <w:rFonts w:ascii="Times New Roman" w:hAnsi="Times New Roman"/>
          <w:sz w:val="22"/>
          <w:szCs w:val="22"/>
        </w:rPr>
        <w:t xml:space="preserve">віртуальними </w:t>
      </w:r>
      <w:r w:rsidR="00402B05" w:rsidRPr="00960409">
        <w:rPr>
          <w:rFonts w:ascii="Times New Roman" w:hAnsi="Times New Roman"/>
          <w:sz w:val="22"/>
          <w:szCs w:val="22"/>
        </w:rPr>
        <w:t>ш</w:t>
      </w:r>
      <w:r w:rsidRPr="00960409">
        <w:rPr>
          <w:rFonts w:ascii="Times New Roman" w:hAnsi="Times New Roman"/>
          <w:sz w:val="22"/>
          <w:szCs w:val="22"/>
        </w:rPr>
        <w:t>люз</w:t>
      </w:r>
      <w:r w:rsidR="00E3224F" w:rsidRPr="00960409">
        <w:rPr>
          <w:rFonts w:ascii="Times New Roman" w:hAnsi="Times New Roman"/>
          <w:sz w:val="22"/>
          <w:szCs w:val="22"/>
        </w:rPr>
        <w:t>ам</w:t>
      </w:r>
      <w:r w:rsidRPr="00960409">
        <w:rPr>
          <w:rFonts w:ascii="Times New Roman" w:hAnsi="Times New Roman"/>
          <w:sz w:val="22"/>
          <w:szCs w:val="22"/>
        </w:rPr>
        <w:t>и-відправник</w:t>
      </w:r>
      <w:r w:rsidR="00E3224F" w:rsidRPr="00960409">
        <w:rPr>
          <w:rFonts w:ascii="Times New Roman" w:hAnsi="Times New Roman"/>
          <w:sz w:val="22"/>
          <w:szCs w:val="22"/>
        </w:rPr>
        <w:t>ам</w:t>
      </w:r>
      <w:r w:rsidRPr="00960409">
        <w:rPr>
          <w:rFonts w:ascii="Times New Roman" w:hAnsi="Times New Roman"/>
          <w:sz w:val="22"/>
          <w:szCs w:val="22"/>
        </w:rPr>
        <w:t>и GLBP (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Pr="00960409">
        <w:rPr>
          <w:rFonts w:ascii="Times New Roman" w:hAnsi="Times New Roman"/>
          <w:sz w:val="22"/>
          <w:szCs w:val="22"/>
        </w:rPr>
        <w:t>VF</w:t>
      </w:r>
      <w:r w:rsidR="008E17C3" w:rsidRPr="00960409">
        <w:rPr>
          <w:rFonts w:ascii="Times New Roman" w:hAnsi="Times New Roman"/>
          <w:sz w:val="22"/>
          <w:szCs w:val="22"/>
        </w:rPr>
        <w:t>s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, 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Forwarders</w:t>
      </w:r>
      <w:proofErr w:type="spellEnd"/>
      <w:r w:rsidRPr="00960409">
        <w:rPr>
          <w:rFonts w:ascii="Times New Roman" w:hAnsi="Times New Roman"/>
          <w:sz w:val="22"/>
          <w:szCs w:val="22"/>
        </w:rPr>
        <w:t>).</w:t>
      </w:r>
      <w:r w:rsidR="000D2DB3" w:rsidRPr="00960409">
        <w:rPr>
          <w:rFonts w:ascii="Times New Roman" w:hAnsi="Times New Roman"/>
          <w:sz w:val="22"/>
          <w:szCs w:val="22"/>
        </w:rPr>
        <w:t xml:space="preserve"> </w:t>
      </w:r>
      <w:r w:rsidR="008C1C99" w:rsidRPr="00960409">
        <w:rPr>
          <w:rFonts w:ascii="Times New Roman" w:hAnsi="Times New Roman"/>
          <w:sz w:val="22"/>
          <w:szCs w:val="22"/>
        </w:rPr>
        <w:t>Для забезпечення передачі трафік</w:t>
      </w:r>
      <w:r w:rsidR="00AD5410">
        <w:rPr>
          <w:rFonts w:ascii="Times New Roman" w:hAnsi="Times New Roman"/>
          <w:sz w:val="22"/>
          <w:szCs w:val="22"/>
        </w:rPr>
        <w:t>а</w:t>
      </w:r>
      <w:r w:rsidR="008C1C99" w:rsidRPr="00960409">
        <w:rPr>
          <w:rFonts w:ascii="Times New Roman" w:hAnsi="Times New Roman"/>
          <w:sz w:val="22"/>
          <w:szCs w:val="22"/>
        </w:rPr>
        <w:t xml:space="preserve"> у </w:t>
      </w:r>
      <w:r w:rsidR="00557444" w:rsidRPr="00960409">
        <w:rPr>
          <w:rFonts w:ascii="Times New Roman" w:hAnsi="Times New Roman"/>
          <w:sz w:val="22"/>
          <w:szCs w:val="22"/>
        </w:rPr>
        <w:t>протокол</w:t>
      </w:r>
      <w:r w:rsidR="008C1C99" w:rsidRPr="00960409">
        <w:rPr>
          <w:rFonts w:ascii="Times New Roman" w:hAnsi="Times New Roman"/>
          <w:sz w:val="22"/>
          <w:szCs w:val="22"/>
        </w:rPr>
        <w:t>і</w:t>
      </w:r>
      <w:r w:rsidR="00557444" w:rsidRPr="00960409">
        <w:rPr>
          <w:rFonts w:ascii="Times New Roman" w:hAnsi="Times New Roman"/>
          <w:sz w:val="22"/>
          <w:szCs w:val="22"/>
        </w:rPr>
        <w:t xml:space="preserve"> GLBP в</w:t>
      </w:r>
      <w:r w:rsidR="00557444" w:rsidRPr="00960409">
        <w:rPr>
          <w:rFonts w:ascii="Times New Roman" w:hAnsi="Times New Roman"/>
          <w:sz w:val="22"/>
          <w:szCs w:val="22"/>
        </w:rPr>
        <w:t>и</w:t>
      </w:r>
      <w:r w:rsidR="00557444" w:rsidRPr="00960409">
        <w:rPr>
          <w:rFonts w:ascii="Times New Roman" w:hAnsi="Times New Roman"/>
          <w:sz w:val="22"/>
          <w:szCs w:val="22"/>
        </w:rPr>
        <w:t>користову</w:t>
      </w:r>
      <w:r w:rsidR="008C1C99" w:rsidRPr="00960409">
        <w:rPr>
          <w:rFonts w:ascii="Times New Roman" w:hAnsi="Times New Roman"/>
          <w:sz w:val="22"/>
          <w:szCs w:val="22"/>
        </w:rPr>
        <w:t>ю</w:t>
      </w:r>
      <w:r w:rsidR="00557444" w:rsidRPr="00960409">
        <w:rPr>
          <w:rFonts w:ascii="Times New Roman" w:hAnsi="Times New Roman"/>
          <w:sz w:val="22"/>
          <w:szCs w:val="22"/>
        </w:rPr>
        <w:t xml:space="preserve">ться </w:t>
      </w:r>
      <w:r w:rsidR="008C1C99" w:rsidRPr="00960409">
        <w:rPr>
          <w:rFonts w:ascii="Times New Roman" w:hAnsi="Times New Roman"/>
          <w:sz w:val="22"/>
          <w:szCs w:val="22"/>
        </w:rPr>
        <w:t xml:space="preserve">лише </w:t>
      </w:r>
      <w:r w:rsidR="00557444" w:rsidRPr="00960409">
        <w:rPr>
          <w:rFonts w:ascii="Times New Roman" w:hAnsi="Times New Roman"/>
          <w:sz w:val="22"/>
          <w:szCs w:val="22"/>
        </w:rPr>
        <w:t xml:space="preserve">чотири віртуальних шлюзи-відправники, відомі як активні віртуальні шлюзи-відправники (GLBP </w:t>
      </w:r>
      <w:proofErr w:type="spellStart"/>
      <w:r w:rsidR="00557444" w:rsidRPr="00960409">
        <w:rPr>
          <w:rFonts w:ascii="Times New Roman" w:hAnsi="Times New Roman"/>
          <w:sz w:val="22"/>
          <w:szCs w:val="22"/>
        </w:rPr>
        <w:t>Active</w:t>
      </w:r>
      <w:proofErr w:type="spellEnd"/>
      <w:r w:rsidR="00557444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57444"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="00557444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57444" w:rsidRPr="00960409">
        <w:rPr>
          <w:rFonts w:ascii="Times New Roman" w:hAnsi="Times New Roman"/>
          <w:sz w:val="22"/>
          <w:szCs w:val="22"/>
        </w:rPr>
        <w:t>Forwarders</w:t>
      </w:r>
      <w:proofErr w:type="spellEnd"/>
      <w:r w:rsidR="00557444" w:rsidRPr="00960409">
        <w:rPr>
          <w:rFonts w:ascii="Times New Roman" w:hAnsi="Times New Roman"/>
          <w:sz w:val="22"/>
          <w:szCs w:val="22"/>
        </w:rPr>
        <w:t>), причому о</w:t>
      </w:r>
      <w:r w:rsidR="008E17C3" w:rsidRPr="00960409">
        <w:rPr>
          <w:rFonts w:ascii="Times New Roman" w:hAnsi="Times New Roman"/>
          <w:sz w:val="22"/>
          <w:szCs w:val="22"/>
        </w:rPr>
        <w:t xml:space="preserve">дин з </w:t>
      </w:r>
      <w:r w:rsidR="00557444" w:rsidRPr="00960409">
        <w:rPr>
          <w:rFonts w:ascii="Times New Roman" w:hAnsi="Times New Roman"/>
          <w:sz w:val="22"/>
          <w:szCs w:val="22"/>
        </w:rPr>
        <w:t>них</w:t>
      </w:r>
      <w:r w:rsidR="008E17C3" w:rsidRPr="00960409">
        <w:rPr>
          <w:rFonts w:ascii="Times New Roman" w:hAnsi="Times New Roman"/>
          <w:sz w:val="22"/>
          <w:szCs w:val="22"/>
        </w:rPr>
        <w:t xml:space="preserve"> </w:t>
      </w:r>
      <w:r w:rsidR="007F3384" w:rsidRPr="00960409">
        <w:rPr>
          <w:rFonts w:ascii="Times New Roman" w:hAnsi="Times New Roman"/>
          <w:sz w:val="22"/>
          <w:szCs w:val="22"/>
        </w:rPr>
        <w:t xml:space="preserve">обирається </w:t>
      </w:r>
      <w:r w:rsidR="00557444" w:rsidRPr="00960409">
        <w:rPr>
          <w:rFonts w:ascii="Times New Roman" w:hAnsi="Times New Roman"/>
          <w:sz w:val="22"/>
          <w:szCs w:val="22"/>
        </w:rPr>
        <w:t xml:space="preserve">як </w:t>
      </w:r>
      <w:r w:rsidR="007F3384" w:rsidRPr="00960409">
        <w:rPr>
          <w:rFonts w:ascii="Times New Roman" w:hAnsi="Times New Roman"/>
          <w:sz w:val="22"/>
          <w:szCs w:val="22"/>
        </w:rPr>
        <w:t>первинни</w:t>
      </w:r>
      <w:r w:rsidR="00557444" w:rsidRPr="00960409">
        <w:rPr>
          <w:rFonts w:ascii="Times New Roman" w:hAnsi="Times New Roman"/>
          <w:sz w:val="22"/>
          <w:szCs w:val="22"/>
        </w:rPr>
        <w:t>й</w:t>
      </w:r>
      <w:r w:rsidR="008E17C3" w:rsidRPr="00960409">
        <w:rPr>
          <w:rFonts w:ascii="Times New Roman" w:hAnsi="Times New Roman"/>
          <w:sz w:val="22"/>
          <w:szCs w:val="22"/>
        </w:rPr>
        <w:t xml:space="preserve"> акт</w:t>
      </w:r>
      <w:r w:rsidR="008E17C3" w:rsidRPr="00960409">
        <w:rPr>
          <w:rFonts w:ascii="Times New Roman" w:hAnsi="Times New Roman"/>
          <w:sz w:val="22"/>
          <w:szCs w:val="22"/>
        </w:rPr>
        <w:t>и</w:t>
      </w:r>
      <w:r w:rsidR="008E17C3" w:rsidRPr="00960409">
        <w:rPr>
          <w:rFonts w:ascii="Times New Roman" w:hAnsi="Times New Roman"/>
          <w:sz w:val="22"/>
          <w:szCs w:val="22"/>
        </w:rPr>
        <w:t>в</w:t>
      </w:r>
      <w:r w:rsidR="00557444" w:rsidRPr="00960409">
        <w:rPr>
          <w:rFonts w:ascii="Times New Roman" w:hAnsi="Times New Roman"/>
          <w:sz w:val="22"/>
          <w:szCs w:val="22"/>
        </w:rPr>
        <w:t>ний</w:t>
      </w:r>
      <w:r w:rsidR="008E17C3" w:rsidRPr="00960409">
        <w:rPr>
          <w:rFonts w:ascii="Times New Roman" w:hAnsi="Times New Roman"/>
          <w:sz w:val="22"/>
          <w:szCs w:val="22"/>
        </w:rPr>
        <w:t xml:space="preserve"> </w:t>
      </w:r>
      <w:r w:rsidR="0055373E" w:rsidRPr="00960409">
        <w:rPr>
          <w:rFonts w:ascii="Times New Roman" w:hAnsi="Times New Roman"/>
          <w:sz w:val="22"/>
          <w:szCs w:val="22"/>
        </w:rPr>
        <w:t>віртуальни</w:t>
      </w:r>
      <w:r w:rsidR="00557444" w:rsidRPr="00960409">
        <w:rPr>
          <w:rFonts w:ascii="Times New Roman" w:hAnsi="Times New Roman"/>
          <w:sz w:val="22"/>
          <w:szCs w:val="22"/>
        </w:rPr>
        <w:t>й</w:t>
      </w:r>
      <w:r w:rsidR="0055373E" w:rsidRPr="00960409">
        <w:rPr>
          <w:rFonts w:ascii="Times New Roman" w:hAnsi="Times New Roman"/>
          <w:sz w:val="22"/>
          <w:szCs w:val="22"/>
        </w:rPr>
        <w:t xml:space="preserve"> </w:t>
      </w:r>
      <w:r w:rsidR="008E17C3" w:rsidRPr="00960409">
        <w:rPr>
          <w:rFonts w:ascii="Times New Roman" w:hAnsi="Times New Roman"/>
          <w:sz w:val="22"/>
          <w:szCs w:val="22"/>
        </w:rPr>
        <w:t>шлюз-відправник (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7F3384" w:rsidRPr="00960409">
        <w:rPr>
          <w:rFonts w:ascii="Times New Roman" w:hAnsi="Times New Roman"/>
          <w:sz w:val="22"/>
          <w:szCs w:val="22"/>
        </w:rPr>
        <w:t>Primary</w:t>
      </w:r>
      <w:proofErr w:type="spellEnd"/>
      <w:r w:rsidR="007F3384" w:rsidRPr="00960409">
        <w:rPr>
          <w:rFonts w:ascii="Times New Roman" w:hAnsi="Times New Roman"/>
          <w:sz w:val="22"/>
          <w:szCs w:val="22"/>
        </w:rPr>
        <w:t xml:space="preserve"> </w:t>
      </w:r>
      <w:r w:rsidR="008E17C3" w:rsidRPr="00960409">
        <w:rPr>
          <w:rFonts w:ascii="Times New Roman" w:hAnsi="Times New Roman"/>
          <w:sz w:val="22"/>
          <w:szCs w:val="22"/>
        </w:rPr>
        <w:t xml:space="preserve">AVF, 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557444" w:rsidRPr="00960409">
        <w:rPr>
          <w:rFonts w:ascii="Times New Roman" w:hAnsi="Times New Roman"/>
          <w:sz w:val="22"/>
          <w:szCs w:val="22"/>
        </w:rPr>
        <w:t>Primary</w:t>
      </w:r>
      <w:proofErr w:type="spellEnd"/>
      <w:r w:rsidR="00557444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17C3" w:rsidRPr="00960409">
        <w:rPr>
          <w:rFonts w:ascii="Times New Roman" w:hAnsi="Times New Roman"/>
          <w:sz w:val="22"/>
          <w:szCs w:val="22"/>
        </w:rPr>
        <w:t>Active</w:t>
      </w:r>
      <w:proofErr w:type="spellEnd"/>
      <w:r w:rsidR="008E17C3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17C3"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="008E17C3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17C3" w:rsidRPr="00960409">
        <w:rPr>
          <w:rFonts w:ascii="Times New Roman" w:hAnsi="Times New Roman"/>
          <w:sz w:val="22"/>
          <w:szCs w:val="22"/>
        </w:rPr>
        <w:t>Forwarder</w:t>
      </w:r>
      <w:proofErr w:type="spellEnd"/>
      <w:r w:rsidR="008E17C3" w:rsidRPr="00960409">
        <w:rPr>
          <w:rFonts w:ascii="Times New Roman" w:hAnsi="Times New Roman"/>
          <w:sz w:val="22"/>
          <w:szCs w:val="22"/>
        </w:rPr>
        <w:t>)</w:t>
      </w:r>
      <w:r w:rsidR="00557444" w:rsidRPr="00960409">
        <w:rPr>
          <w:rFonts w:ascii="Times New Roman" w:hAnsi="Times New Roman"/>
          <w:sz w:val="22"/>
          <w:szCs w:val="22"/>
        </w:rPr>
        <w:t>.</w:t>
      </w:r>
      <w:r w:rsidR="007F3384" w:rsidRPr="00960409">
        <w:rPr>
          <w:rFonts w:ascii="Times New Roman" w:hAnsi="Times New Roman"/>
          <w:sz w:val="22"/>
          <w:szCs w:val="22"/>
        </w:rPr>
        <w:t xml:space="preserve"> </w:t>
      </w:r>
      <w:r w:rsidR="00557444" w:rsidRPr="00960409">
        <w:rPr>
          <w:rFonts w:ascii="Times New Roman" w:hAnsi="Times New Roman"/>
          <w:sz w:val="22"/>
          <w:szCs w:val="22"/>
        </w:rPr>
        <w:t xml:space="preserve">Решта </w:t>
      </w:r>
      <w:r w:rsidR="008C1C99" w:rsidRPr="00960409">
        <w:rPr>
          <w:rFonts w:ascii="Times New Roman" w:hAnsi="Times New Roman"/>
          <w:sz w:val="22"/>
          <w:szCs w:val="22"/>
        </w:rPr>
        <w:t xml:space="preserve">пристроїв </w:t>
      </w:r>
      <w:r w:rsidR="007F3384" w:rsidRPr="00960409">
        <w:rPr>
          <w:rFonts w:ascii="Times New Roman" w:hAnsi="Times New Roman"/>
          <w:sz w:val="22"/>
          <w:szCs w:val="22"/>
        </w:rPr>
        <w:t xml:space="preserve">стають вторинними </w:t>
      </w:r>
      <w:r w:rsidR="0055373E" w:rsidRPr="00960409">
        <w:rPr>
          <w:rFonts w:ascii="Times New Roman" w:hAnsi="Times New Roman"/>
          <w:sz w:val="22"/>
          <w:szCs w:val="22"/>
        </w:rPr>
        <w:t xml:space="preserve">віртуальними </w:t>
      </w:r>
      <w:r w:rsidR="007F3384" w:rsidRPr="00960409">
        <w:rPr>
          <w:rFonts w:ascii="Times New Roman" w:hAnsi="Times New Roman"/>
          <w:sz w:val="22"/>
          <w:szCs w:val="22"/>
        </w:rPr>
        <w:t>шлюзами-відправниками (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7F3384" w:rsidRPr="00960409">
        <w:rPr>
          <w:rFonts w:ascii="Times New Roman" w:hAnsi="Times New Roman"/>
          <w:sz w:val="22"/>
          <w:szCs w:val="22"/>
        </w:rPr>
        <w:t>Secondary</w:t>
      </w:r>
      <w:proofErr w:type="spellEnd"/>
      <w:r w:rsidR="007F3384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3384" w:rsidRPr="00960409">
        <w:rPr>
          <w:rFonts w:ascii="Times New Roman" w:hAnsi="Times New Roman"/>
          <w:sz w:val="22"/>
          <w:szCs w:val="22"/>
        </w:rPr>
        <w:t>VFs</w:t>
      </w:r>
      <w:proofErr w:type="spellEnd"/>
      <w:r w:rsidR="007F3384" w:rsidRPr="00960409">
        <w:rPr>
          <w:rFonts w:ascii="Times New Roman" w:hAnsi="Times New Roman"/>
          <w:sz w:val="22"/>
          <w:szCs w:val="22"/>
        </w:rPr>
        <w:t xml:space="preserve">, </w:t>
      </w:r>
      <w:r w:rsidR="007569FB" w:rsidRPr="00960409">
        <w:rPr>
          <w:rFonts w:ascii="Times New Roman" w:hAnsi="Times New Roman"/>
          <w:sz w:val="22"/>
          <w:szCs w:val="22"/>
        </w:rPr>
        <w:t xml:space="preserve">GLBP </w:t>
      </w:r>
      <w:proofErr w:type="spellStart"/>
      <w:r w:rsidR="007F3384" w:rsidRPr="00960409">
        <w:rPr>
          <w:rFonts w:ascii="Times New Roman" w:hAnsi="Times New Roman"/>
          <w:sz w:val="22"/>
          <w:szCs w:val="22"/>
        </w:rPr>
        <w:t>Secondary</w:t>
      </w:r>
      <w:proofErr w:type="spellEnd"/>
      <w:r w:rsidR="007F3384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3384" w:rsidRPr="00960409">
        <w:rPr>
          <w:rFonts w:ascii="Times New Roman" w:hAnsi="Times New Roman"/>
          <w:sz w:val="22"/>
          <w:szCs w:val="22"/>
        </w:rPr>
        <w:t>Virtual</w:t>
      </w:r>
      <w:proofErr w:type="spellEnd"/>
      <w:r w:rsidR="007F3384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3384" w:rsidRPr="00960409">
        <w:rPr>
          <w:rFonts w:ascii="Times New Roman" w:hAnsi="Times New Roman"/>
          <w:sz w:val="22"/>
          <w:szCs w:val="22"/>
        </w:rPr>
        <w:t>Fo</w:t>
      </w:r>
      <w:r w:rsidR="007F3384" w:rsidRPr="00960409">
        <w:rPr>
          <w:rFonts w:ascii="Times New Roman" w:hAnsi="Times New Roman"/>
          <w:sz w:val="22"/>
          <w:szCs w:val="22"/>
        </w:rPr>
        <w:t>r</w:t>
      </w:r>
      <w:r w:rsidR="007F3384" w:rsidRPr="00960409">
        <w:rPr>
          <w:rFonts w:ascii="Times New Roman" w:hAnsi="Times New Roman"/>
          <w:sz w:val="22"/>
          <w:szCs w:val="22"/>
        </w:rPr>
        <w:t>warders</w:t>
      </w:r>
      <w:proofErr w:type="spellEnd"/>
      <w:r w:rsidR="007F3384" w:rsidRPr="00960409">
        <w:rPr>
          <w:rFonts w:ascii="Times New Roman" w:hAnsi="Times New Roman"/>
          <w:sz w:val="22"/>
          <w:szCs w:val="22"/>
        </w:rPr>
        <w:t>)</w:t>
      </w:r>
      <w:r w:rsidR="008C1C99" w:rsidRPr="00960409">
        <w:rPr>
          <w:rFonts w:ascii="Times New Roman" w:hAnsi="Times New Roman"/>
          <w:sz w:val="22"/>
          <w:szCs w:val="22"/>
        </w:rPr>
        <w:t xml:space="preserve"> і</w:t>
      </w:r>
      <w:r w:rsidR="0021454E" w:rsidRPr="00960409">
        <w:rPr>
          <w:rFonts w:ascii="Times New Roman" w:hAnsi="Times New Roman"/>
          <w:sz w:val="22"/>
          <w:szCs w:val="22"/>
        </w:rPr>
        <w:t xml:space="preserve"> </w:t>
      </w:r>
      <w:r w:rsidR="008C1C99" w:rsidRPr="00960409">
        <w:rPr>
          <w:rFonts w:ascii="Times New Roman" w:hAnsi="Times New Roman"/>
          <w:sz w:val="22"/>
          <w:szCs w:val="22"/>
        </w:rPr>
        <w:t>знаходяться у резерві. Вторинний шлюз-відправник може стати активним шлюзом-відправником після в</w:t>
      </w:r>
      <w:r w:rsidR="008C1C99" w:rsidRPr="00960409">
        <w:rPr>
          <w:rFonts w:ascii="Times New Roman" w:hAnsi="Times New Roman"/>
          <w:sz w:val="22"/>
          <w:szCs w:val="22"/>
        </w:rPr>
        <w:t>и</w:t>
      </w:r>
      <w:r w:rsidR="008C1C99" w:rsidRPr="00960409">
        <w:rPr>
          <w:rFonts w:ascii="Times New Roman" w:hAnsi="Times New Roman"/>
          <w:sz w:val="22"/>
          <w:szCs w:val="22"/>
        </w:rPr>
        <w:t>ходу з ладу одного з активних шлюзів-відправників.</w:t>
      </w:r>
    </w:p>
    <w:p w:rsidR="00492250" w:rsidRPr="00960409" w:rsidRDefault="000D2DB3" w:rsidP="00EC188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Осно</w:t>
      </w:r>
      <w:r w:rsidRPr="00960409">
        <w:rPr>
          <w:rFonts w:ascii="Times New Roman" w:hAnsi="Times New Roman"/>
          <w:sz w:val="22"/>
          <w:szCs w:val="22"/>
        </w:rPr>
        <w:t>в</w:t>
      </w:r>
      <w:r w:rsidRPr="00960409">
        <w:rPr>
          <w:rFonts w:ascii="Times New Roman" w:hAnsi="Times New Roman"/>
          <w:sz w:val="22"/>
          <w:szCs w:val="22"/>
        </w:rPr>
        <w:t>ними завданнями шлюз</w:t>
      </w:r>
      <w:r w:rsidR="00AD5410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-диспетчера є:</w:t>
      </w:r>
    </w:p>
    <w:p w:rsidR="000D2DB3" w:rsidRPr="00960409" w:rsidRDefault="000D2DB3" w:rsidP="00EC188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– вибір активних компонентів групи резервування та розподіл між ними </w:t>
      </w:r>
      <w:r w:rsidR="000B418B" w:rsidRPr="00960409">
        <w:rPr>
          <w:rFonts w:ascii="Times New Roman" w:hAnsi="Times New Roman"/>
          <w:sz w:val="22"/>
          <w:szCs w:val="22"/>
        </w:rPr>
        <w:t xml:space="preserve">віртуальних </w:t>
      </w:r>
      <w:r w:rsidRPr="00960409">
        <w:rPr>
          <w:rFonts w:ascii="Times New Roman" w:hAnsi="Times New Roman"/>
          <w:sz w:val="22"/>
          <w:szCs w:val="22"/>
        </w:rPr>
        <w:t>MAC-адрес шлюзу;</w:t>
      </w:r>
    </w:p>
    <w:p w:rsidR="000D2DB3" w:rsidRPr="00960409" w:rsidRDefault="000D2DB3" w:rsidP="00EC188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– розподіл зовнішніх запитів між активними </w:t>
      </w:r>
      <w:r w:rsidR="00402B05" w:rsidRPr="00960409">
        <w:rPr>
          <w:rFonts w:ascii="Times New Roman" w:hAnsi="Times New Roman"/>
          <w:sz w:val="22"/>
          <w:szCs w:val="22"/>
        </w:rPr>
        <w:t xml:space="preserve">членами </w:t>
      </w:r>
      <w:r w:rsidRPr="00960409">
        <w:rPr>
          <w:rFonts w:ascii="Times New Roman" w:hAnsi="Times New Roman"/>
          <w:sz w:val="22"/>
          <w:szCs w:val="22"/>
        </w:rPr>
        <w:t>групи р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зервування</w:t>
      </w:r>
      <w:r w:rsidR="004350E3" w:rsidRPr="00960409">
        <w:rPr>
          <w:rFonts w:ascii="Times New Roman" w:hAnsi="Times New Roman"/>
          <w:sz w:val="22"/>
          <w:szCs w:val="22"/>
        </w:rPr>
        <w:t xml:space="preserve"> (за рахунок видачі ARP-відповідей </w:t>
      </w:r>
      <w:r w:rsidR="00AD5410">
        <w:rPr>
          <w:rFonts w:ascii="Times New Roman" w:hAnsi="Times New Roman"/>
          <w:sz w:val="22"/>
          <w:szCs w:val="22"/>
        </w:rPr>
        <w:t>і</w:t>
      </w:r>
      <w:r w:rsidR="004350E3" w:rsidRPr="00960409">
        <w:rPr>
          <w:rFonts w:ascii="Times New Roman" w:hAnsi="Times New Roman"/>
          <w:sz w:val="22"/>
          <w:szCs w:val="22"/>
        </w:rPr>
        <w:t>з різними віртуал</w:t>
      </w:r>
      <w:r w:rsidR="004350E3" w:rsidRPr="00960409">
        <w:rPr>
          <w:rFonts w:ascii="Times New Roman" w:hAnsi="Times New Roman"/>
          <w:sz w:val="22"/>
          <w:szCs w:val="22"/>
        </w:rPr>
        <w:t>ь</w:t>
      </w:r>
      <w:r w:rsidR="004350E3" w:rsidRPr="00960409">
        <w:rPr>
          <w:rFonts w:ascii="Times New Roman" w:hAnsi="Times New Roman"/>
          <w:sz w:val="22"/>
          <w:szCs w:val="22"/>
        </w:rPr>
        <w:t>ними MAC-адресами на запити до ві</w:t>
      </w:r>
      <w:r w:rsidR="004350E3" w:rsidRPr="00960409">
        <w:rPr>
          <w:rFonts w:ascii="Times New Roman" w:hAnsi="Times New Roman"/>
          <w:sz w:val="22"/>
          <w:szCs w:val="22"/>
        </w:rPr>
        <w:t>р</w:t>
      </w:r>
      <w:r w:rsidR="004350E3" w:rsidRPr="00960409">
        <w:rPr>
          <w:rFonts w:ascii="Times New Roman" w:hAnsi="Times New Roman"/>
          <w:sz w:val="22"/>
          <w:szCs w:val="22"/>
        </w:rPr>
        <w:t>туальної IP-адреси)</w:t>
      </w:r>
      <w:r w:rsidRPr="00960409">
        <w:rPr>
          <w:rFonts w:ascii="Times New Roman" w:hAnsi="Times New Roman"/>
          <w:sz w:val="22"/>
          <w:szCs w:val="22"/>
        </w:rPr>
        <w:t>.</w:t>
      </w:r>
    </w:p>
    <w:p w:rsidR="007F3384" w:rsidRPr="00960409" w:rsidRDefault="00C61368" w:rsidP="00B3047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Вибори активн</w:t>
      </w:r>
      <w:r w:rsidR="00B30472" w:rsidRPr="00960409">
        <w:rPr>
          <w:rFonts w:ascii="Times New Roman" w:hAnsi="Times New Roman"/>
          <w:sz w:val="22"/>
          <w:szCs w:val="22"/>
        </w:rPr>
        <w:t>ого</w:t>
      </w:r>
      <w:r w:rsidR="006716D7" w:rsidRPr="00960409">
        <w:rPr>
          <w:rFonts w:ascii="Times New Roman" w:hAnsi="Times New Roman"/>
          <w:sz w:val="22"/>
          <w:szCs w:val="22"/>
        </w:rPr>
        <w:t xml:space="preserve"> та резервного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55373E" w:rsidRPr="00960409">
        <w:rPr>
          <w:rFonts w:ascii="Times New Roman" w:hAnsi="Times New Roman"/>
          <w:sz w:val="22"/>
          <w:szCs w:val="22"/>
        </w:rPr>
        <w:t xml:space="preserve">віртуальних </w:t>
      </w:r>
      <w:r w:rsidRPr="00960409">
        <w:rPr>
          <w:rFonts w:ascii="Times New Roman" w:hAnsi="Times New Roman"/>
          <w:sz w:val="22"/>
          <w:szCs w:val="22"/>
        </w:rPr>
        <w:t>шлюз</w:t>
      </w:r>
      <w:r w:rsidR="006716D7" w:rsidRPr="00960409">
        <w:rPr>
          <w:rFonts w:ascii="Times New Roman" w:hAnsi="Times New Roman"/>
          <w:sz w:val="22"/>
          <w:szCs w:val="22"/>
        </w:rPr>
        <w:t>ів</w:t>
      </w:r>
      <w:r w:rsidRPr="00960409">
        <w:rPr>
          <w:rFonts w:ascii="Times New Roman" w:hAnsi="Times New Roman"/>
          <w:sz w:val="22"/>
          <w:szCs w:val="22"/>
        </w:rPr>
        <w:t>-диспетчер</w:t>
      </w:r>
      <w:r w:rsidR="006716D7" w:rsidRPr="00960409">
        <w:rPr>
          <w:rFonts w:ascii="Times New Roman" w:hAnsi="Times New Roman"/>
          <w:sz w:val="22"/>
          <w:szCs w:val="22"/>
        </w:rPr>
        <w:t>ів</w:t>
      </w:r>
      <w:r w:rsidRPr="00960409">
        <w:rPr>
          <w:rFonts w:ascii="Times New Roman" w:hAnsi="Times New Roman"/>
          <w:sz w:val="22"/>
          <w:szCs w:val="22"/>
        </w:rPr>
        <w:t xml:space="preserve"> GLBP здійснюються на основі механізму пріоритетів (</w:t>
      </w:r>
      <w:proofErr w:type="spellStart"/>
      <w:r w:rsidRPr="00960409">
        <w:rPr>
          <w:rFonts w:ascii="Times New Roman" w:hAnsi="Times New Roman"/>
          <w:sz w:val="22"/>
          <w:szCs w:val="22"/>
        </w:rPr>
        <w:t>Priority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). Пріоритет може набувати значень у діапазоні від 0 до 255. Маршрутизатор </w:t>
      </w:r>
      <w:r w:rsidR="00AD5410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>з найбільшим пріоритетом вибирається як акти</w:t>
      </w:r>
      <w:r w:rsidRPr="00960409">
        <w:rPr>
          <w:rFonts w:ascii="Times New Roman" w:hAnsi="Times New Roman"/>
          <w:sz w:val="22"/>
          <w:szCs w:val="22"/>
        </w:rPr>
        <w:t>в</w:t>
      </w:r>
      <w:r w:rsidRPr="00960409">
        <w:rPr>
          <w:rFonts w:ascii="Times New Roman" w:hAnsi="Times New Roman"/>
          <w:sz w:val="22"/>
          <w:szCs w:val="22"/>
        </w:rPr>
        <w:t xml:space="preserve">ний </w:t>
      </w:r>
      <w:r w:rsidR="0055373E" w:rsidRPr="00960409">
        <w:rPr>
          <w:rFonts w:ascii="Times New Roman" w:hAnsi="Times New Roman"/>
          <w:sz w:val="22"/>
          <w:szCs w:val="22"/>
        </w:rPr>
        <w:t xml:space="preserve">віртуальний </w:t>
      </w:r>
      <w:r w:rsidRPr="00960409">
        <w:rPr>
          <w:rFonts w:ascii="Times New Roman" w:hAnsi="Times New Roman"/>
          <w:sz w:val="22"/>
          <w:szCs w:val="22"/>
        </w:rPr>
        <w:t xml:space="preserve">шлюз-диспетчер GLBP. </w:t>
      </w:r>
      <w:r w:rsidR="00C960AF" w:rsidRPr="00960409">
        <w:rPr>
          <w:rFonts w:ascii="Times New Roman" w:hAnsi="Times New Roman"/>
          <w:sz w:val="22"/>
          <w:szCs w:val="22"/>
        </w:rPr>
        <w:t xml:space="preserve">Маршрутизатор </w:t>
      </w:r>
      <w:r w:rsidR="00AD5410">
        <w:rPr>
          <w:rFonts w:ascii="Times New Roman" w:hAnsi="Times New Roman"/>
          <w:sz w:val="22"/>
          <w:szCs w:val="22"/>
        </w:rPr>
        <w:t>і</w:t>
      </w:r>
      <w:r w:rsidR="00C960AF" w:rsidRPr="00960409">
        <w:rPr>
          <w:rFonts w:ascii="Times New Roman" w:hAnsi="Times New Roman"/>
          <w:sz w:val="22"/>
          <w:szCs w:val="22"/>
        </w:rPr>
        <w:t>з насту</w:t>
      </w:r>
      <w:r w:rsidR="00C960AF" w:rsidRPr="00960409">
        <w:rPr>
          <w:rFonts w:ascii="Times New Roman" w:hAnsi="Times New Roman"/>
          <w:sz w:val="22"/>
          <w:szCs w:val="22"/>
        </w:rPr>
        <w:t>п</w:t>
      </w:r>
      <w:r w:rsidR="00C960AF" w:rsidRPr="00960409">
        <w:rPr>
          <w:rFonts w:ascii="Times New Roman" w:hAnsi="Times New Roman"/>
          <w:sz w:val="22"/>
          <w:szCs w:val="22"/>
        </w:rPr>
        <w:t>ним пріоритетом вибир</w:t>
      </w:r>
      <w:r w:rsidR="00C960AF" w:rsidRPr="00960409">
        <w:rPr>
          <w:rFonts w:ascii="Times New Roman" w:hAnsi="Times New Roman"/>
          <w:sz w:val="22"/>
          <w:szCs w:val="22"/>
        </w:rPr>
        <w:t>а</w:t>
      </w:r>
      <w:r w:rsidR="00C960AF" w:rsidRPr="00960409">
        <w:rPr>
          <w:rFonts w:ascii="Times New Roman" w:hAnsi="Times New Roman"/>
          <w:sz w:val="22"/>
          <w:szCs w:val="22"/>
        </w:rPr>
        <w:t xml:space="preserve">ється як резервний </w:t>
      </w:r>
      <w:r w:rsidR="0055373E" w:rsidRPr="00960409">
        <w:rPr>
          <w:rFonts w:ascii="Times New Roman" w:hAnsi="Times New Roman"/>
          <w:sz w:val="22"/>
          <w:szCs w:val="22"/>
        </w:rPr>
        <w:t xml:space="preserve">віртуальний </w:t>
      </w:r>
      <w:r w:rsidR="00C960AF" w:rsidRPr="00960409">
        <w:rPr>
          <w:rFonts w:ascii="Times New Roman" w:hAnsi="Times New Roman"/>
          <w:sz w:val="22"/>
          <w:szCs w:val="22"/>
        </w:rPr>
        <w:t xml:space="preserve">шлюз-диспетчер GLBP. Решта маршрутизаторів </w:t>
      </w:r>
      <w:r w:rsidR="00AD5410">
        <w:rPr>
          <w:rFonts w:ascii="Times New Roman" w:hAnsi="Times New Roman"/>
          <w:sz w:val="22"/>
          <w:szCs w:val="22"/>
        </w:rPr>
        <w:t>у</w:t>
      </w:r>
      <w:r w:rsidR="00C960AF" w:rsidRPr="00960409">
        <w:rPr>
          <w:rFonts w:ascii="Times New Roman" w:hAnsi="Times New Roman"/>
          <w:sz w:val="22"/>
          <w:szCs w:val="22"/>
        </w:rPr>
        <w:t xml:space="preserve">важаються запасними </w:t>
      </w:r>
      <w:r w:rsidR="0055373E" w:rsidRPr="00960409">
        <w:rPr>
          <w:rFonts w:ascii="Times New Roman" w:hAnsi="Times New Roman"/>
          <w:sz w:val="22"/>
          <w:szCs w:val="22"/>
        </w:rPr>
        <w:t>віртуальними</w:t>
      </w:r>
      <w:r w:rsidR="000D5E82" w:rsidRPr="00960409">
        <w:rPr>
          <w:rFonts w:ascii="Times New Roman" w:hAnsi="Times New Roman"/>
          <w:sz w:val="22"/>
          <w:szCs w:val="22"/>
        </w:rPr>
        <w:t xml:space="preserve"> шлюз</w:t>
      </w:r>
      <w:r w:rsidR="000D5E82" w:rsidRPr="00960409">
        <w:rPr>
          <w:rFonts w:ascii="Times New Roman" w:hAnsi="Times New Roman"/>
          <w:sz w:val="22"/>
          <w:szCs w:val="22"/>
        </w:rPr>
        <w:t>а</w:t>
      </w:r>
      <w:r w:rsidR="000D5E82" w:rsidRPr="00960409">
        <w:rPr>
          <w:rFonts w:ascii="Times New Roman" w:hAnsi="Times New Roman"/>
          <w:sz w:val="22"/>
          <w:szCs w:val="22"/>
        </w:rPr>
        <w:t>ми-диспетчер</w:t>
      </w:r>
      <w:r w:rsidR="00AD5410">
        <w:rPr>
          <w:rFonts w:ascii="Times New Roman" w:hAnsi="Times New Roman"/>
          <w:sz w:val="22"/>
          <w:szCs w:val="22"/>
        </w:rPr>
        <w:t>ам</w:t>
      </w:r>
      <w:r w:rsidR="000D5E82" w:rsidRPr="00960409">
        <w:rPr>
          <w:rFonts w:ascii="Times New Roman" w:hAnsi="Times New Roman"/>
          <w:sz w:val="22"/>
          <w:szCs w:val="22"/>
        </w:rPr>
        <w:t>и GLBP</w:t>
      </w:r>
      <w:r w:rsidR="00C960AF" w:rsidRPr="00960409">
        <w:rPr>
          <w:rFonts w:ascii="Times New Roman" w:hAnsi="Times New Roman"/>
          <w:sz w:val="22"/>
          <w:szCs w:val="22"/>
        </w:rPr>
        <w:t>.</w:t>
      </w:r>
    </w:p>
    <w:p w:rsidR="007F3384" w:rsidRPr="00960409" w:rsidRDefault="00C960AF" w:rsidP="00B30472">
      <w:pPr>
        <w:rPr>
          <w:rFonts w:ascii="Times New Roman" w:hAnsi="Times New Roman"/>
          <w:spacing w:val="-2"/>
          <w:sz w:val="22"/>
          <w:szCs w:val="22"/>
        </w:rPr>
      </w:pPr>
      <w:r w:rsidRPr="00AD5410">
        <w:rPr>
          <w:rFonts w:ascii="Times New Roman" w:hAnsi="Times New Roman"/>
          <w:spacing w:val="-4"/>
          <w:sz w:val="22"/>
          <w:szCs w:val="22"/>
        </w:rPr>
        <w:t>Якщо пріоритети маршрутизаторів, які претендують на роль акти</w:t>
      </w:r>
      <w:r w:rsidRPr="00AD5410">
        <w:rPr>
          <w:rFonts w:ascii="Times New Roman" w:hAnsi="Times New Roman"/>
          <w:spacing w:val="-4"/>
          <w:sz w:val="22"/>
          <w:szCs w:val="22"/>
        </w:rPr>
        <w:t>в</w:t>
      </w:r>
      <w:r w:rsidRPr="00AD5410">
        <w:rPr>
          <w:rFonts w:ascii="Times New Roman" w:hAnsi="Times New Roman"/>
          <w:spacing w:val="-4"/>
          <w:sz w:val="22"/>
          <w:szCs w:val="22"/>
        </w:rPr>
        <w:t xml:space="preserve">ного </w:t>
      </w:r>
      <w:proofErr w:type="spellStart"/>
      <w:r w:rsidRPr="00AD5410">
        <w:rPr>
          <w:rFonts w:ascii="Times New Roman" w:hAnsi="Times New Roman"/>
          <w:spacing w:val="-4"/>
          <w:sz w:val="22"/>
          <w:szCs w:val="22"/>
        </w:rPr>
        <w:t>шлюза</w:t>
      </w:r>
      <w:proofErr w:type="spellEnd"/>
      <w:r w:rsidRPr="00AD5410">
        <w:rPr>
          <w:rFonts w:ascii="Times New Roman" w:hAnsi="Times New Roman"/>
          <w:spacing w:val="-4"/>
          <w:sz w:val="22"/>
          <w:szCs w:val="22"/>
        </w:rPr>
        <w:t>-диспетчера GLBP, однакові, то виконується порі</w:t>
      </w:r>
      <w:r w:rsidRPr="00AD5410">
        <w:rPr>
          <w:rFonts w:ascii="Times New Roman" w:hAnsi="Times New Roman"/>
          <w:spacing w:val="-4"/>
          <w:sz w:val="22"/>
          <w:szCs w:val="22"/>
        </w:rPr>
        <w:t>в</w:t>
      </w:r>
      <w:r w:rsidRPr="00AD5410">
        <w:rPr>
          <w:rFonts w:ascii="Times New Roman" w:hAnsi="Times New Roman"/>
          <w:spacing w:val="-4"/>
          <w:sz w:val="22"/>
          <w:szCs w:val="22"/>
        </w:rPr>
        <w:t>няння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 їх IP-адрес</w:t>
      </w:r>
      <w:r w:rsidR="00AD5410">
        <w:rPr>
          <w:rFonts w:ascii="Times New Roman" w:hAnsi="Times New Roman"/>
          <w:spacing w:val="-2"/>
          <w:sz w:val="22"/>
          <w:szCs w:val="22"/>
        </w:rPr>
        <w:t>,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 і маршрутизатор </w:t>
      </w:r>
      <w:r w:rsidR="00AD5410">
        <w:rPr>
          <w:rFonts w:ascii="Times New Roman" w:hAnsi="Times New Roman"/>
          <w:spacing w:val="-2"/>
          <w:sz w:val="22"/>
          <w:szCs w:val="22"/>
        </w:rPr>
        <w:t>і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з найбільшою </w:t>
      </w:r>
      <w:proofErr w:type="spellStart"/>
      <w:r w:rsidRPr="00960409">
        <w:rPr>
          <w:rFonts w:ascii="Times New Roman" w:hAnsi="Times New Roman"/>
          <w:spacing w:val="-2"/>
          <w:sz w:val="22"/>
          <w:szCs w:val="22"/>
        </w:rPr>
        <w:t>адресою</w:t>
      </w:r>
      <w:proofErr w:type="spellEnd"/>
      <w:r w:rsidRPr="00960409">
        <w:rPr>
          <w:rFonts w:ascii="Times New Roman" w:hAnsi="Times New Roman"/>
          <w:spacing w:val="-2"/>
          <w:sz w:val="22"/>
          <w:szCs w:val="22"/>
        </w:rPr>
        <w:t xml:space="preserve"> стає активним </w:t>
      </w:r>
      <w:r w:rsidR="0055373E" w:rsidRPr="00960409">
        <w:rPr>
          <w:rFonts w:ascii="Times New Roman" w:hAnsi="Times New Roman"/>
          <w:spacing w:val="-2"/>
          <w:sz w:val="22"/>
          <w:szCs w:val="22"/>
        </w:rPr>
        <w:t>ві</w:t>
      </w:r>
      <w:r w:rsidR="0055373E" w:rsidRPr="00960409">
        <w:rPr>
          <w:rFonts w:ascii="Times New Roman" w:hAnsi="Times New Roman"/>
          <w:spacing w:val="-2"/>
          <w:sz w:val="22"/>
          <w:szCs w:val="22"/>
        </w:rPr>
        <w:t>р</w:t>
      </w:r>
      <w:r w:rsidR="0055373E" w:rsidRPr="00960409">
        <w:rPr>
          <w:rFonts w:ascii="Times New Roman" w:hAnsi="Times New Roman"/>
          <w:spacing w:val="-2"/>
          <w:sz w:val="22"/>
          <w:szCs w:val="22"/>
        </w:rPr>
        <w:t xml:space="preserve">туальним </w:t>
      </w:r>
      <w:r w:rsidRPr="00960409">
        <w:rPr>
          <w:rFonts w:ascii="Times New Roman" w:hAnsi="Times New Roman"/>
          <w:spacing w:val="-2"/>
          <w:sz w:val="22"/>
          <w:szCs w:val="22"/>
        </w:rPr>
        <w:t>шлюзом-диспетчером GLBP.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 xml:space="preserve"> Якщо пріоритети 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lastRenderedPageBreak/>
        <w:t>маршрут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>и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>заторів, які претендують на роль резервного, однакові, також викон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>у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>ється порівняння їх IP-адрес</w:t>
      </w:r>
      <w:r w:rsidR="00AD5410">
        <w:rPr>
          <w:rFonts w:ascii="Times New Roman" w:hAnsi="Times New Roman"/>
          <w:spacing w:val="-2"/>
          <w:sz w:val="22"/>
          <w:szCs w:val="22"/>
        </w:rPr>
        <w:t>,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 xml:space="preserve"> і маршрутизатор </w:t>
      </w:r>
      <w:r w:rsidR="00AD5410">
        <w:rPr>
          <w:rFonts w:ascii="Times New Roman" w:hAnsi="Times New Roman"/>
          <w:spacing w:val="-2"/>
          <w:sz w:val="22"/>
          <w:szCs w:val="22"/>
        </w:rPr>
        <w:t>і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 xml:space="preserve">з найбільшою </w:t>
      </w:r>
      <w:proofErr w:type="spellStart"/>
      <w:r w:rsidR="006716D7" w:rsidRPr="00960409">
        <w:rPr>
          <w:rFonts w:ascii="Times New Roman" w:hAnsi="Times New Roman"/>
          <w:spacing w:val="-2"/>
          <w:sz w:val="22"/>
          <w:szCs w:val="22"/>
        </w:rPr>
        <w:t>адр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>е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>сою</w:t>
      </w:r>
      <w:proofErr w:type="spellEnd"/>
      <w:r w:rsidR="006716D7" w:rsidRPr="00960409">
        <w:rPr>
          <w:rFonts w:ascii="Times New Roman" w:hAnsi="Times New Roman"/>
          <w:spacing w:val="-2"/>
          <w:sz w:val="22"/>
          <w:szCs w:val="22"/>
        </w:rPr>
        <w:t xml:space="preserve"> стає резервним </w:t>
      </w:r>
      <w:r w:rsidR="0055373E" w:rsidRPr="00960409">
        <w:rPr>
          <w:rFonts w:ascii="Times New Roman" w:hAnsi="Times New Roman"/>
          <w:spacing w:val="-2"/>
          <w:sz w:val="22"/>
          <w:szCs w:val="22"/>
        </w:rPr>
        <w:t xml:space="preserve">віртуальним </w:t>
      </w:r>
      <w:r w:rsidR="006716D7" w:rsidRPr="00960409">
        <w:rPr>
          <w:rFonts w:ascii="Times New Roman" w:hAnsi="Times New Roman"/>
          <w:spacing w:val="-2"/>
          <w:sz w:val="22"/>
          <w:szCs w:val="22"/>
        </w:rPr>
        <w:t>шлюзом-диспетчером GLBP.</w:t>
      </w:r>
    </w:p>
    <w:p w:rsidR="00B20EEE" w:rsidRPr="00E12C77" w:rsidRDefault="007076EB" w:rsidP="007076EB">
      <w:pPr>
        <w:rPr>
          <w:rFonts w:ascii="Times New Roman" w:hAnsi="Times New Roman"/>
          <w:spacing w:val="-2"/>
          <w:sz w:val="22"/>
          <w:szCs w:val="22"/>
        </w:rPr>
      </w:pPr>
      <w:r w:rsidRPr="00E12C77">
        <w:rPr>
          <w:rFonts w:ascii="Times New Roman" w:hAnsi="Times New Roman"/>
          <w:spacing w:val="-2"/>
          <w:sz w:val="22"/>
          <w:szCs w:val="22"/>
        </w:rPr>
        <w:t xml:space="preserve">Для підтвердження свого статусу активний </w:t>
      </w:r>
      <w:r w:rsidR="0055373E" w:rsidRPr="00E12C77">
        <w:rPr>
          <w:rFonts w:ascii="Times New Roman" w:hAnsi="Times New Roman"/>
          <w:spacing w:val="-2"/>
          <w:sz w:val="22"/>
          <w:szCs w:val="22"/>
        </w:rPr>
        <w:t xml:space="preserve">віртуальний 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шлюз-диспетчер групи резервування </w:t>
      </w:r>
      <w:r w:rsidR="00D252AE" w:rsidRPr="00E12C77">
        <w:rPr>
          <w:rFonts w:ascii="Times New Roman" w:hAnsi="Times New Roman"/>
          <w:spacing w:val="-2"/>
          <w:sz w:val="22"/>
          <w:szCs w:val="22"/>
        </w:rPr>
        <w:t xml:space="preserve">GLBP 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періодично (через інтервал </w:t>
      </w:r>
      <w:proofErr w:type="spellStart"/>
      <w:r w:rsidRPr="00E12C77">
        <w:rPr>
          <w:rFonts w:ascii="Times New Roman" w:hAnsi="Times New Roman"/>
          <w:spacing w:val="-2"/>
          <w:sz w:val="22"/>
          <w:szCs w:val="22"/>
        </w:rPr>
        <w:t>Hello</w:t>
      </w:r>
      <w:proofErr w:type="spellEnd"/>
      <w:r w:rsidRPr="00E12C77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Pr="00E12C77">
        <w:rPr>
          <w:rFonts w:ascii="Times New Roman" w:hAnsi="Times New Roman"/>
          <w:spacing w:val="-2"/>
          <w:sz w:val="22"/>
          <w:szCs w:val="22"/>
        </w:rPr>
        <w:t>Time</w:t>
      </w:r>
      <w:proofErr w:type="spellEnd"/>
      <w:r w:rsidRPr="00E12C77">
        <w:rPr>
          <w:rFonts w:ascii="Times New Roman" w:hAnsi="Times New Roman"/>
          <w:spacing w:val="-2"/>
          <w:sz w:val="22"/>
          <w:szCs w:val="22"/>
        </w:rPr>
        <w:t xml:space="preserve">) розсилає решті шлюзів-диспетчерів повідомлення свого існування 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>GLBP</w:t>
      </w:r>
      <w:r w:rsidR="00D252AE" w:rsidRPr="00E12C77">
        <w:rPr>
          <w:rFonts w:ascii="Times New Roman" w:hAnsi="Times New Roman"/>
          <w:spacing w:val="-2"/>
          <w:sz w:val="22"/>
          <w:szCs w:val="22"/>
        </w:rPr>
        <w:t> </w:t>
      </w:r>
      <w:proofErr w:type="spellStart"/>
      <w:r w:rsidRPr="00E12C77">
        <w:rPr>
          <w:rFonts w:ascii="Times New Roman" w:hAnsi="Times New Roman"/>
          <w:spacing w:val="-2"/>
          <w:sz w:val="22"/>
          <w:szCs w:val="22"/>
        </w:rPr>
        <w:t>Hello</w:t>
      </w:r>
      <w:proofErr w:type="spellEnd"/>
      <w:r w:rsidRPr="00E12C77">
        <w:rPr>
          <w:rFonts w:ascii="Times New Roman" w:hAnsi="Times New Roman"/>
          <w:spacing w:val="-2"/>
          <w:sz w:val="22"/>
          <w:szCs w:val="22"/>
        </w:rPr>
        <w:t xml:space="preserve">. Якщо резервний і запасні </w:t>
      </w:r>
      <w:r w:rsidR="0055373E" w:rsidRPr="00E12C77">
        <w:rPr>
          <w:rFonts w:ascii="Times New Roman" w:hAnsi="Times New Roman"/>
          <w:spacing w:val="-2"/>
          <w:sz w:val="22"/>
          <w:szCs w:val="22"/>
        </w:rPr>
        <w:t xml:space="preserve">віртуальні </w:t>
      </w:r>
      <w:r w:rsidRPr="00E12C77">
        <w:rPr>
          <w:rFonts w:ascii="Times New Roman" w:hAnsi="Times New Roman"/>
          <w:spacing w:val="-2"/>
          <w:sz w:val="22"/>
          <w:szCs w:val="22"/>
        </w:rPr>
        <w:t>шл</w:t>
      </w:r>
      <w:r w:rsidRPr="00E12C77">
        <w:rPr>
          <w:rFonts w:ascii="Times New Roman" w:hAnsi="Times New Roman"/>
          <w:spacing w:val="-2"/>
          <w:sz w:val="22"/>
          <w:szCs w:val="22"/>
        </w:rPr>
        <w:t>ю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зи-диспетчери не отримують повідомлення 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 xml:space="preserve">GLBP </w:t>
      </w:r>
      <w:proofErr w:type="spellStart"/>
      <w:r w:rsidRPr="00E12C77">
        <w:rPr>
          <w:rFonts w:ascii="Times New Roman" w:hAnsi="Times New Roman"/>
          <w:spacing w:val="-2"/>
          <w:sz w:val="22"/>
          <w:szCs w:val="22"/>
        </w:rPr>
        <w:t>Hello</w:t>
      </w:r>
      <w:proofErr w:type="spellEnd"/>
      <w:r w:rsidRPr="00E12C77">
        <w:rPr>
          <w:rFonts w:ascii="Times New Roman" w:hAnsi="Times New Roman"/>
          <w:spacing w:val="-2"/>
          <w:sz w:val="22"/>
          <w:szCs w:val="22"/>
        </w:rPr>
        <w:t xml:space="preserve"> через пе</w:t>
      </w:r>
      <w:r w:rsidRPr="00E12C77">
        <w:rPr>
          <w:rFonts w:ascii="Times New Roman" w:hAnsi="Times New Roman"/>
          <w:spacing w:val="-2"/>
          <w:sz w:val="22"/>
          <w:szCs w:val="22"/>
        </w:rPr>
        <w:t>в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ний проміжок часу (інтервал </w:t>
      </w:r>
      <w:proofErr w:type="spellStart"/>
      <w:r w:rsidRPr="00E12C77">
        <w:rPr>
          <w:rFonts w:ascii="Times New Roman" w:hAnsi="Times New Roman"/>
          <w:spacing w:val="-2"/>
          <w:sz w:val="22"/>
          <w:szCs w:val="22"/>
        </w:rPr>
        <w:t>Hold</w:t>
      </w:r>
      <w:proofErr w:type="spellEnd"/>
      <w:r w:rsidRPr="00E12C77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Pr="00E12C77">
        <w:rPr>
          <w:rFonts w:ascii="Times New Roman" w:hAnsi="Times New Roman"/>
          <w:spacing w:val="-2"/>
          <w:sz w:val="22"/>
          <w:szCs w:val="22"/>
        </w:rPr>
        <w:t>Time</w:t>
      </w:r>
      <w:proofErr w:type="spellEnd"/>
      <w:r w:rsidRPr="00E12C77">
        <w:rPr>
          <w:rFonts w:ascii="Times New Roman" w:hAnsi="Times New Roman"/>
          <w:spacing w:val="-2"/>
          <w:sz w:val="22"/>
          <w:szCs w:val="22"/>
        </w:rPr>
        <w:t>), то вони констатують, що акти</w:t>
      </w:r>
      <w:r w:rsidRPr="00E12C77">
        <w:rPr>
          <w:rFonts w:ascii="Times New Roman" w:hAnsi="Times New Roman"/>
          <w:spacing w:val="-2"/>
          <w:sz w:val="22"/>
          <w:szCs w:val="22"/>
        </w:rPr>
        <w:t>в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ний </w:t>
      </w:r>
      <w:r w:rsidR="0055373E" w:rsidRPr="00E12C77">
        <w:rPr>
          <w:rFonts w:ascii="Times New Roman" w:hAnsi="Times New Roman"/>
          <w:spacing w:val="-2"/>
          <w:sz w:val="22"/>
          <w:szCs w:val="22"/>
        </w:rPr>
        <w:t xml:space="preserve">віртуальний 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шлюз-диспетчер вийшов </w:t>
      </w:r>
      <w:r w:rsidR="00AD5410">
        <w:rPr>
          <w:rFonts w:ascii="Times New Roman" w:hAnsi="Times New Roman"/>
          <w:spacing w:val="-2"/>
          <w:sz w:val="22"/>
          <w:szCs w:val="22"/>
        </w:rPr>
        <w:t>і</w:t>
      </w:r>
      <w:r w:rsidRPr="00E12C77">
        <w:rPr>
          <w:rFonts w:ascii="Times New Roman" w:hAnsi="Times New Roman"/>
          <w:spacing w:val="-2"/>
          <w:sz w:val="22"/>
          <w:szCs w:val="22"/>
        </w:rPr>
        <w:t>з ладу (або вимкнений примус</w:t>
      </w:r>
      <w:r w:rsidRPr="00E12C77">
        <w:rPr>
          <w:rFonts w:ascii="Times New Roman" w:hAnsi="Times New Roman"/>
          <w:spacing w:val="-2"/>
          <w:sz w:val="22"/>
          <w:szCs w:val="22"/>
        </w:rPr>
        <w:t>о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во), відповідно резервний </w:t>
      </w:r>
      <w:r w:rsidR="0055373E" w:rsidRPr="00E12C77">
        <w:rPr>
          <w:rFonts w:ascii="Times New Roman" w:hAnsi="Times New Roman"/>
          <w:spacing w:val="-2"/>
          <w:sz w:val="22"/>
          <w:szCs w:val="22"/>
        </w:rPr>
        <w:t xml:space="preserve">віртуальний 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шлюз-диспетчер стає </w:t>
      </w:r>
      <w:r w:rsidRPr="00AD5410">
        <w:rPr>
          <w:rFonts w:ascii="Times New Roman" w:hAnsi="Times New Roman"/>
          <w:spacing w:val="-4"/>
          <w:sz w:val="22"/>
          <w:szCs w:val="22"/>
        </w:rPr>
        <w:t>активним</w:t>
      </w:r>
      <w:r w:rsidR="00AD5410" w:rsidRPr="00AD5410">
        <w:rPr>
          <w:rFonts w:ascii="Times New Roman" w:hAnsi="Times New Roman"/>
          <w:spacing w:val="-4"/>
          <w:sz w:val="22"/>
          <w:szCs w:val="22"/>
        </w:rPr>
        <w:t>,</w:t>
      </w:r>
      <w:r w:rsidRPr="00AD5410">
        <w:rPr>
          <w:rFonts w:ascii="Times New Roman" w:hAnsi="Times New Roman"/>
          <w:spacing w:val="-4"/>
          <w:sz w:val="22"/>
          <w:szCs w:val="22"/>
        </w:rPr>
        <w:t xml:space="preserve"> і серед запасних </w:t>
      </w:r>
      <w:r w:rsidR="0055373E" w:rsidRPr="00AD5410">
        <w:rPr>
          <w:rFonts w:ascii="Times New Roman" w:hAnsi="Times New Roman"/>
          <w:spacing w:val="-4"/>
          <w:sz w:val="22"/>
          <w:szCs w:val="22"/>
        </w:rPr>
        <w:t xml:space="preserve">віртуальних </w:t>
      </w:r>
      <w:r w:rsidRPr="00AD5410">
        <w:rPr>
          <w:rFonts w:ascii="Times New Roman" w:hAnsi="Times New Roman"/>
          <w:spacing w:val="-4"/>
          <w:sz w:val="22"/>
          <w:szCs w:val="22"/>
        </w:rPr>
        <w:t>шлюзів-диспетчерів обир</w:t>
      </w:r>
      <w:r w:rsidRPr="00AD5410">
        <w:rPr>
          <w:rFonts w:ascii="Times New Roman" w:hAnsi="Times New Roman"/>
          <w:spacing w:val="-4"/>
          <w:sz w:val="22"/>
          <w:szCs w:val="22"/>
        </w:rPr>
        <w:t>а</w:t>
      </w:r>
      <w:r w:rsidRPr="00AD5410">
        <w:rPr>
          <w:rFonts w:ascii="Times New Roman" w:hAnsi="Times New Roman"/>
          <w:spacing w:val="-4"/>
          <w:sz w:val="22"/>
          <w:szCs w:val="22"/>
        </w:rPr>
        <w:t>ється</w:t>
      </w:r>
      <w:r w:rsidRPr="00E12C77">
        <w:rPr>
          <w:rFonts w:ascii="Times New Roman" w:hAnsi="Times New Roman"/>
          <w:spacing w:val="-2"/>
          <w:sz w:val="22"/>
          <w:szCs w:val="22"/>
        </w:rPr>
        <w:t xml:space="preserve"> новий резервний </w:t>
      </w:r>
      <w:r w:rsidR="0055373E" w:rsidRPr="00E12C77">
        <w:rPr>
          <w:rFonts w:ascii="Times New Roman" w:hAnsi="Times New Roman"/>
          <w:spacing w:val="-2"/>
          <w:sz w:val="22"/>
          <w:szCs w:val="22"/>
        </w:rPr>
        <w:t xml:space="preserve">віртуальний </w:t>
      </w:r>
      <w:r w:rsidRPr="00E12C77">
        <w:rPr>
          <w:rFonts w:ascii="Times New Roman" w:hAnsi="Times New Roman"/>
          <w:spacing w:val="-2"/>
          <w:sz w:val="22"/>
          <w:szCs w:val="22"/>
        </w:rPr>
        <w:t>шлюз-диспетчер.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 xml:space="preserve"> Для обміну а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>д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 xml:space="preserve">ресною інформацією між </w:t>
      </w:r>
      <w:r w:rsidR="0055373E" w:rsidRPr="00E12C77">
        <w:rPr>
          <w:rFonts w:ascii="Times New Roman" w:hAnsi="Times New Roman"/>
          <w:spacing w:val="-2"/>
          <w:sz w:val="22"/>
          <w:szCs w:val="22"/>
        </w:rPr>
        <w:t xml:space="preserve">активним віртуальним шлюзом-диспетчером 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>і ре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>ш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>тою пристроїв групи резервування GLBP використовуються повідо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>м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 xml:space="preserve">лення GLBP </w:t>
      </w:r>
      <w:proofErr w:type="spellStart"/>
      <w:r w:rsidR="00B20EEE" w:rsidRPr="00E12C77">
        <w:rPr>
          <w:rFonts w:ascii="Times New Roman" w:hAnsi="Times New Roman"/>
          <w:spacing w:val="-2"/>
          <w:sz w:val="22"/>
          <w:szCs w:val="22"/>
        </w:rPr>
        <w:t>Request</w:t>
      </w:r>
      <w:proofErr w:type="spellEnd"/>
      <w:r w:rsidR="00B20EEE" w:rsidRPr="00E12C77">
        <w:rPr>
          <w:rFonts w:ascii="Times New Roman" w:hAnsi="Times New Roman"/>
          <w:spacing w:val="-2"/>
          <w:sz w:val="22"/>
          <w:szCs w:val="22"/>
        </w:rPr>
        <w:t xml:space="preserve"> та GLBP </w:t>
      </w:r>
      <w:proofErr w:type="spellStart"/>
      <w:r w:rsidR="00B20EEE" w:rsidRPr="00E12C77">
        <w:rPr>
          <w:rFonts w:ascii="Times New Roman" w:hAnsi="Times New Roman"/>
          <w:spacing w:val="-2"/>
          <w:sz w:val="22"/>
          <w:szCs w:val="22"/>
        </w:rPr>
        <w:t>Reply</w:t>
      </w:r>
      <w:proofErr w:type="spellEnd"/>
      <w:r w:rsidR="00E12C77" w:rsidRPr="00E12C77">
        <w:rPr>
          <w:rFonts w:ascii="Times New Roman" w:hAnsi="Times New Roman"/>
          <w:spacing w:val="-2"/>
          <w:sz w:val="22"/>
          <w:szCs w:val="22"/>
        </w:rPr>
        <w:t xml:space="preserve"> (GLBP </w:t>
      </w:r>
      <w:r w:rsidR="00E12C77" w:rsidRPr="00E12C77">
        <w:rPr>
          <w:rFonts w:ascii="Times New Roman" w:hAnsi="Times New Roman"/>
          <w:spacing w:val="-2"/>
          <w:sz w:val="22"/>
          <w:szCs w:val="22"/>
          <w:lang w:val="en-US"/>
        </w:rPr>
        <w:t>Response</w:t>
      </w:r>
      <w:r w:rsidR="00E12C77" w:rsidRPr="00E12C77">
        <w:rPr>
          <w:rFonts w:ascii="Times New Roman" w:hAnsi="Times New Roman"/>
          <w:spacing w:val="-2"/>
          <w:sz w:val="22"/>
          <w:szCs w:val="22"/>
        </w:rPr>
        <w:t>)</w:t>
      </w:r>
      <w:r w:rsidR="00B20EEE" w:rsidRPr="00E12C77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0187F02" w:rsidRPr="00E12C77">
        <w:rPr>
          <w:rFonts w:ascii="Times New Roman" w:hAnsi="Times New Roman"/>
          <w:spacing w:val="-2"/>
          <w:sz w:val="22"/>
          <w:szCs w:val="22"/>
        </w:rPr>
        <w:t>Структура п</w:t>
      </w:r>
      <w:r w:rsidR="00187F02" w:rsidRPr="00E12C77">
        <w:rPr>
          <w:rFonts w:ascii="Times New Roman" w:hAnsi="Times New Roman"/>
          <w:spacing w:val="-2"/>
          <w:sz w:val="22"/>
          <w:szCs w:val="22"/>
        </w:rPr>
        <w:t>о</w:t>
      </w:r>
      <w:r w:rsidR="00187F02" w:rsidRPr="00E12C77">
        <w:rPr>
          <w:rFonts w:ascii="Times New Roman" w:hAnsi="Times New Roman"/>
          <w:spacing w:val="-2"/>
          <w:sz w:val="22"/>
          <w:szCs w:val="22"/>
        </w:rPr>
        <w:t>відомлення протоколу GLBP наведена у дода</w:t>
      </w:r>
      <w:r w:rsidR="00187F02" w:rsidRPr="00E12C77">
        <w:rPr>
          <w:rFonts w:ascii="Times New Roman" w:hAnsi="Times New Roman"/>
          <w:spacing w:val="-2"/>
          <w:sz w:val="22"/>
          <w:szCs w:val="22"/>
        </w:rPr>
        <w:t>т</w:t>
      </w:r>
      <w:r w:rsidR="00187F02" w:rsidRPr="00E12C77">
        <w:rPr>
          <w:rFonts w:ascii="Times New Roman" w:hAnsi="Times New Roman"/>
          <w:spacing w:val="-2"/>
          <w:sz w:val="22"/>
          <w:szCs w:val="22"/>
        </w:rPr>
        <w:t>ку В.</w:t>
      </w:r>
    </w:p>
    <w:p w:rsidR="000B64D5" w:rsidRPr="00960409" w:rsidRDefault="00B20EEE" w:rsidP="007076EB">
      <w:pPr>
        <w:rPr>
          <w:rFonts w:ascii="Times New Roman" w:hAnsi="Times New Roman"/>
          <w:spacing w:val="-4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Важливим</w:t>
      </w:r>
      <w:r w:rsidR="000B64D5"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 xml:space="preserve"> часовим</w:t>
      </w:r>
      <w:r w:rsidR="000B64D5"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 xml:space="preserve"> параметр</w:t>
      </w:r>
      <w:r w:rsidR="000B64D5"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м</w:t>
      </w:r>
      <w:r w:rsidR="000B64D5"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 xml:space="preserve"> протоколу GLBP </w:t>
      </w:r>
      <w:r w:rsidR="003A6225" w:rsidRPr="00960409">
        <w:rPr>
          <w:rFonts w:ascii="Times New Roman" w:hAnsi="Times New Roman"/>
          <w:sz w:val="22"/>
          <w:szCs w:val="22"/>
        </w:rPr>
        <w:t xml:space="preserve">також </w:t>
      </w:r>
      <w:r w:rsidRPr="00960409">
        <w:rPr>
          <w:rFonts w:ascii="Times New Roman" w:hAnsi="Times New Roman"/>
          <w:sz w:val="22"/>
          <w:szCs w:val="22"/>
        </w:rPr>
        <w:t>є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тервал</w:t>
      </w:r>
      <w:r w:rsidR="00C4657C"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Redirect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та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Secondary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Hold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>.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C4657C" w:rsidRPr="00960409">
        <w:rPr>
          <w:rFonts w:ascii="Times New Roman" w:hAnsi="Times New Roman"/>
          <w:sz w:val="22"/>
          <w:szCs w:val="22"/>
        </w:rPr>
        <w:t xml:space="preserve">Інтервал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Redirect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 xml:space="preserve">– </w:t>
      </w:r>
      <w:r w:rsidR="00C4657C" w:rsidRPr="00960409">
        <w:rPr>
          <w:rFonts w:ascii="Times New Roman" w:hAnsi="Times New Roman"/>
          <w:sz w:val="22"/>
          <w:szCs w:val="22"/>
        </w:rPr>
        <w:t xml:space="preserve">це </w:t>
      </w:r>
      <w:r w:rsidRPr="00960409">
        <w:rPr>
          <w:rFonts w:ascii="Times New Roman" w:hAnsi="Times New Roman"/>
          <w:sz w:val="22"/>
          <w:szCs w:val="22"/>
        </w:rPr>
        <w:t>інтервал</w:t>
      </w:r>
      <w:r w:rsidR="00AD5410">
        <w:rPr>
          <w:rFonts w:ascii="Times New Roman" w:hAnsi="Times New Roman"/>
          <w:sz w:val="22"/>
          <w:szCs w:val="22"/>
        </w:rPr>
        <w:t>,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534244" w:rsidRPr="00960409">
        <w:rPr>
          <w:rFonts w:ascii="Times New Roman" w:hAnsi="Times New Roman"/>
          <w:spacing w:val="-4"/>
          <w:sz w:val="22"/>
          <w:szCs w:val="22"/>
        </w:rPr>
        <w:t xml:space="preserve">протягом якого </w:t>
      </w:r>
      <w:r w:rsidR="0055373E" w:rsidRPr="00960409">
        <w:rPr>
          <w:rFonts w:ascii="Times New Roman" w:hAnsi="Times New Roman"/>
          <w:sz w:val="22"/>
          <w:szCs w:val="22"/>
        </w:rPr>
        <w:t>активний віртуальний шлюз-диспетчер</w:t>
      </w:r>
      <w:r w:rsidR="00534244" w:rsidRPr="00960409">
        <w:rPr>
          <w:rFonts w:ascii="Times New Roman" w:hAnsi="Times New Roman"/>
          <w:spacing w:val="-4"/>
          <w:sz w:val="22"/>
          <w:szCs w:val="22"/>
        </w:rPr>
        <w:t xml:space="preserve"> </w:t>
      </w:r>
      <w:proofErr w:type="spellStart"/>
      <w:r w:rsidR="00534244" w:rsidRPr="00960409">
        <w:rPr>
          <w:rFonts w:ascii="Times New Roman" w:hAnsi="Times New Roman"/>
          <w:spacing w:val="-4"/>
          <w:sz w:val="22"/>
          <w:szCs w:val="22"/>
        </w:rPr>
        <w:t>переспрямовує</w:t>
      </w:r>
      <w:proofErr w:type="spellEnd"/>
      <w:r w:rsidR="00534244" w:rsidRPr="00960409">
        <w:rPr>
          <w:rFonts w:ascii="Times New Roman" w:hAnsi="Times New Roman"/>
          <w:spacing w:val="-4"/>
          <w:sz w:val="22"/>
          <w:szCs w:val="22"/>
        </w:rPr>
        <w:t xml:space="preserve"> запити клієнтів до </w:t>
      </w:r>
      <w:r w:rsidR="0055373E" w:rsidRPr="00960409">
        <w:rPr>
          <w:rFonts w:ascii="Times New Roman" w:hAnsi="Times New Roman"/>
          <w:sz w:val="22"/>
          <w:szCs w:val="22"/>
        </w:rPr>
        <w:t>акти</w:t>
      </w:r>
      <w:r w:rsidR="0055373E" w:rsidRPr="00960409">
        <w:rPr>
          <w:rFonts w:ascii="Times New Roman" w:hAnsi="Times New Roman"/>
          <w:sz w:val="22"/>
          <w:szCs w:val="22"/>
        </w:rPr>
        <w:t>в</w:t>
      </w:r>
      <w:r w:rsidR="0055373E" w:rsidRPr="00960409">
        <w:rPr>
          <w:rFonts w:ascii="Times New Roman" w:hAnsi="Times New Roman"/>
          <w:sz w:val="22"/>
          <w:szCs w:val="22"/>
        </w:rPr>
        <w:t>них віртуальних шлюзів-відправників</w:t>
      </w:r>
      <w:r w:rsidR="00C4657C" w:rsidRPr="00960409">
        <w:rPr>
          <w:rFonts w:ascii="Times New Roman" w:hAnsi="Times New Roman"/>
          <w:spacing w:val="-4"/>
          <w:sz w:val="22"/>
          <w:szCs w:val="22"/>
        </w:rPr>
        <w:t xml:space="preserve">. 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Використовується з метою продовження пер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е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силки нових ARP-запитів у відповідності до поточної схеми баланс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у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вання нав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а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нтаження до моменту, поки непрацездатний віртуальний шлюз-відправник не відновить свою роботу. Якщо така ситуація вин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и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 xml:space="preserve">кне протягом інтервалу </w:t>
      </w:r>
      <w:proofErr w:type="spellStart"/>
      <w:r w:rsidR="003A6225" w:rsidRPr="00960409">
        <w:rPr>
          <w:rFonts w:ascii="Times New Roman" w:hAnsi="Times New Roman"/>
          <w:sz w:val="22"/>
          <w:szCs w:val="22"/>
        </w:rPr>
        <w:t>Redirect</w:t>
      </w:r>
      <w:proofErr w:type="spellEnd"/>
      <w:r w:rsidR="003A6225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A6225"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="003A6225" w:rsidRPr="00960409">
        <w:rPr>
          <w:rFonts w:ascii="Times New Roman" w:hAnsi="Times New Roman"/>
          <w:sz w:val="22"/>
          <w:szCs w:val="22"/>
        </w:rPr>
        <w:t xml:space="preserve">, то відновлений 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віртуальний шлюз-відправник повернеться до стану свого попереднього завант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а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 xml:space="preserve">ження. </w:t>
      </w:r>
      <w:r w:rsidR="000B64D5" w:rsidRPr="00960409">
        <w:rPr>
          <w:rFonts w:ascii="Times New Roman" w:hAnsi="Times New Roman"/>
          <w:spacing w:val="-4"/>
          <w:sz w:val="22"/>
          <w:szCs w:val="22"/>
        </w:rPr>
        <w:t>Як правило</w:t>
      </w:r>
      <w:r w:rsidR="003A6225" w:rsidRPr="00960409">
        <w:rPr>
          <w:rFonts w:ascii="Times New Roman" w:hAnsi="Times New Roman"/>
          <w:spacing w:val="-4"/>
          <w:sz w:val="22"/>
          <w:szCs w:val="22"/>
        </w:rPr>
        <w:t>,</w:t>
      </w:r>
      <w:r w:rsidR="000B64D5" w:rsidRPr="00960409">
        <w:rPr>
          <w:rFonts w:ascii="Times New Roman" w:hAnsi="Times New Roman"/>
          <w:spacing w:val="-4"/>
          <w:sz w:val="22"/>
          <w:szCs w:val="22"/>
        </w:rPr>
        <w:t xml:space="preserve"> інтервал </w:t>
      </w:r>
      <w:proofErr w:type="spellStart"/>
      <w:r w:rsidR="003A6225" w:rsidRPr="00960409">
        <w:rPr>
          <w:rFonts w:ascii="Times New Roman" w:hAnsi="Times New Roman"/>
          <w:sz w:val="22"/>
          <w:szCs w:val="22"/>
        </w:rPr>
        <w:t>Redirect</w:t>
      </w:r>
      <w:proofErr w:type="spellEnd"/>
      <w:r w:rsidR="003A6225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A6225"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="003A6225" w:rsidRPr="00960409">
        <w:rPr>
          <w:rFonts w:ascii="Times New Roman" w:hAnsi="Times New Roman"/>
          <w:sz w:val="22"/>
          <w:szCs w:val="22"/>
        </w:rPr>
        <w:t xml:space="preserve"> </w:t>
      </w:r>
      <w:r w:rsidR="000B64D5" w:rsidRPr="00960409">
        <w:rPr>
          <w:rFonts w:ascii="Times New Roman" w:hAnsi="Times New Roman"/>
          <w:spacing w:val="-4"/>
          <w:sz w:val="22"/>
          <w:szCs w:val="22"/>
        </w:rPr>
        <w:t>отримується від активного вірту</w:t>
      </w:r>
      <w:r w:rsidR="000B64D5" w:rsidRPr="00960409">
        <w:rPr>
          <w:rFonts w:ascii="Times New Roman" w:hAnsi="Times New Roman"/>
          <w:spacing w:val="-4"/>
          <w:sz w:val="22"/>
          <w:szCs w:val="22"/>
        </w:rPr>
        <w:t>а</w:t>
      </w:r>
      <w:r w:rsidR="000B64D5" w:rsidRPr="00960409">
        <w:rPr>
          <w:rFonts w:ascii="Times New Roman" w:hAnsi="Times New Roman"/>
          <w:spacing w:val="-4"/>
          <w:sz w:val="22"/>
          <w:szCs w:val="22"/>
        </w:rPr>
        <w:t>льного шлюз</w:t>
      </w:r>
      <w:r w:rsidR="00AD5410">
        <w:rPr>
          <w:rFonts w:ascii="Times New Roman" w:hAnsi="Times New Roman"/>
          <w:spacing w:val="-4"/>
          <w:sz w:val="22"/>
          <w:szCs w:val="22"/>
        </w:rPr>
        <w:t>у</w:t>
      </w:r>
      <w:r w:rsidR="000B64D5" w:rsidRPr="00960409">
        <w:rPr>
          <w:rFonts w:ascii="Times New Roman" w:hAnsi="Times New Roman"/>
          <w:spacing w:val="-4"/>
          <w:sz w:val="22"/>
          <w:szCs w:val="22"/>
        </w:rPr>
        <w:t>-диспетчера.</w:t>
      </w:r>
    </w:p>
    <w:p w:rsidR="007076EB" w:rsidRPr="00960409" w:rsidRDefault="000B64D5" w:rsidP="007076EB">
      <w:pPr>
        <w:rPr>
          <w:rFonts w:ascii="Times New Roman" w:hAnsi="Times New Roman"/>
          <w:spacing w:val="-4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Інтервал </w:t>
      </w:r>
      <w:proofErr w:type="spellStart"/>
      <w:r w:rsidRPr="00960409">
        <w:rPr>
          <w:rFonts w:ascii="Times New Roman" w:hAnsi="Times New Roman"/>
          <w:sz w:val="22"/>
          <w:szCs w:val="22"/>
        </w:rPr>
        <w:t>Secondary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Hold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це інтервал</w:t>
      </w:r>
      <w:r w:rsidR="00AD5410">
        <w:rPr>
          <w:rFonts w:ascii="Times New Roman" w:hAnsi="Times New Roman"/>
          <w:sz w:val="22"/>
          <w:szCs w:val="22"/>
        </w:rPr>
        <w:t>,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pacing w:val="-4"/>
          <w:sz w:val="22"/>
          <w:szCs w:val="22"/>
        </w:rPr>
        <w:t>протягом якого вт</w:t>
      </w:r>
      <w:r w:rsidRPr="00960409">
        <w:rPr>
          <w:rFonts w:ascii="Times New Roman" w:hAnsi="Times New Roman"/>
          <w:spacing w:val="-4"/>
          <w:sz w:val="22"/>
          <w:szCs w:val="22"/>
        </w:rPr>
        <w:t>о</w:t>
      </w:r>
      <w:r w:rsidRPr="00960409">
        <w:rPr>
          <w:rFonts w:ascii="Times New Roman" w:hAnsi="Times New Roman"/>
          <w:spacing w:val="-4"/>
          <w:sz w:val="22"/>
          <w:szCs w:val="22"/>
        </w:rPr>
        <w:t>ринний віртуальний шлюз-</w:t>
      </w:r>
      <w:proofErr w:type="spellStart"/>
      <w:r w:rsidRPr="00960409">
        <w:rPr>
          <w:rFonts w:ascii="Times New Roman" w:hAnsi="Times New Roman"/>
          <w:spacing w:val="-4"/>
          <w:sz w:val="22"/>
          <w:szCs w:val="22"/>
        </w:rPr>
        <w:t>відправиник</w:t>
      </w:r>
      <w:proofErr w:type="spellEnd"/>
      <w:r w:rsidRPr="00960409">
        <w:rPr>
          <w:rFonts w:ascii="Times New Roman" w:hAnsi="Times New Roman"/>
          <w:spacing w:val="-4"/>
          <w:sz w:val="22"/>
          <w:szCs w:val="22"/>
        </w:rPr>
        <w:t xml:space="preserve"> залишається корек</w:t>
      </w:r>
      <w:r w:rsidRPr="00960409">
        <w:rPr>
          <w:rFonts w:ascii="Times New Roman" w:hAnsi="Times New Roman"/>
          <w:spacing w:val="-4"/>
          <w:sz w:val="22"/>
          <w:szCs w:val="22"/>
        </w:rPr>
        <w:t>т</w:t>
      </w:r>
      <w:r w:rsidRPr="00960409">
        <w:rPr>
          <w:rFonts w:ascii="Times New Roman" w:hAnsi="Times New Roman"/>
          <w:spacing w:val="-4"/>
          <w:sz w:val="22"/>
          <w:szCs w:val="22"/>
        </w:rPr>
        <w:t xml:space="preserve">ним при виході з ладу первинного </w:t>
      </w:r>
      <w:r w:rsidR="00AD5410">
        <w:rPr>
          <w:rFonts w:ascii="Times New Roman" w:hAnsi="Times New Roman"/>
          <w:spacing w:val="-4"/>
          <w:sz w:val="22"/>
          <w:szCs w:val="22"/>
        </w:rPr>
        <w:t>ш</w:t>
      </w:r>
      <w:r w:rsidRPr="00960409">
        <w:rPr>
          <w:rFonts w:ascii="Times New Roman" w:hAnsi="Times New Roman"/>
          <w:spacing w:val="-4"/>
          <w:sz w:val="22"/>
          <w:szCs w:val="22"/>
        </w:rPr>
        <w:t>л</w:t>
      </w:r>
      <w:r w:rsidR="00AD5410">
        <w:rPr>
          <w:rFonts w:ascii="Times New Roman" w:hAnsi="Times New Roman"/>
          <w:spacing w:val="-4"/>
          <w:sz w:val="22"/>
          <w:szCs w:val="22"/>
        </w:rPr>
        <w:t>ю</w:t>
      </w:r>
      <w:r w:rsidRPr="00960409">
        <w:rPr>
          <w:rFonts w:ascii="Times New Roman" w:hAnsi="Times New Roman"/>
          <w:spacing w:val="-4"/>
          <w:sz w:val="22"/>
          <w:szCs w:val="22"/>
        </w:rPr>
        <w:t>зу</w:t>
      </w:r>
      <w:r w:rsidR="00AD5410">
        <w:rPr>
          <w:rFonts w:ascii="Times New Roman" w:hAnsi="Times New Roman"/>
          <w:spacing w:val="-4"/>
          <w:sz w:val="22"/>
          <w:szCs w:val="22"/>
        </w:rPr>
        <w:t>-</w:t>
      </w:r>
      <w:r w:rsidRPr="00960409">
        <w:rPr>
          <w:rFonts w:ascii="Times New Roman" w:hAnsi="Times New Roman"/>
          <w:spacing w:val="-4"/>
          <w:sz w:val="22"/>
          <w:szCs w:val="22"/>
        </w:rPr>
        <w:t>відправника. Вторинний віртуальний шлюз-відправник видаляється, якщо цей інтервал спливає. Якщо вт</w:t>
      </w:r>
      <w:r w:rsidRPr="00960409">
        <w:rPr>
          <w:rFonts w:ascii="Times New Roman" w:hAnsi="Times New Roman"/>
          <w:spacing w:val="-4"/>
          <w:sz w:val="22"/>
          <w:szCs w:val="22"/>
        </w:rPr>
        <w:t>о</w:t>
      </w:r>
      <w:r w:rsidRPr="00960409">
        <w:rPr>
          <w:rFonts w:ascii="Times New Roman" w:hAnsi="Times New Roman"/>
          <w:spacing w:val="-4"/>
          <w:sz w:val="22"/>
          <w:szCs w:val="22"/>
        </w:rPr>
        <w:t>ринний віртуальний шлюз-</w:t>
      </w:r>
      <w:proofErr w:type="spellStart"/>
      <w:r w:rsidRPr="00960409">
        <w:rPr>
          <w:rFonts w:ascii="Times New Roman" w:hAnsi="Times New Roman"/>
          <w:spacing w:val="-4"/>
          <w:sz w:val="22"/>
          <w:szCs w:val="22"/>
        </w:rPr>
        <w:t>відправиник</w:t>
      </w:r>
      <w:proofErr w:type="spellEnd"/>
      <w:r w:rsidRPr="00960409">
        <w:rPr>
          <w:rFonts w:ascii="Times New Roman" w:hAnsi="Times New Roman"/>
          <w:spacing w:val="-4"/>
          <w:sz w:val="22"/>
          <w:szCs w:val="22"/>
        </w:rPr>
        <w:t xml:space="preserve"> видалений, то навантаження </w:t>
      </w:r>
      <w:r w:rsidRPr="00AD5410">
        <w:rPr>
          <w:rFonts w:ascii="Times New Roman" w:hAnsi="Times New Roman"/>
          <w:spacing w:val="-2"/>
          <w:sz w:val="22"/>
          <w:szCs w:val="22"/>
        </w:rPr>
        <w:t>перерозподіляється між рештою віртуальних шлюзів-відправників.</w:t>
      </w:r>
      <w:r w:rsidRPr="00960409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AD5410">
        <w:rPr>
          <w:rFonts w:ascii="Times New Roman" w:hAnsi="Times New Roman"/>
          <w:sz w:val="22"/>
          <w:szCs w:val="22"/>
        </w:rPr>
        <w:t>Цей інтервал повинен бути більшим, ніж час існування записів в ARP-</w:t>
      </w:r>
      <w:r w:rsidRPr="00AD5410">
        <w:rPr>
          <w:rFonts w:ascii="Times New Roman" w:hAnsi="Times New Roman"/>
          <w:sz w:val="22"/>
          <w:szCs w:val="22"/>
        </w:rPr>
        <w:lastRenderedPageBreak/>
        <w:t>таблицях кінцевих вузлів. Як правило</w:t>
      </w:r>
      <w:r w:rsidR="00AD5410">
        <w:rPr>
          <w:rFonts w:ascii="Times New Roman" w:hAnsi="Times New Roman"/>
          <w:sz w:val="22"/>
          <w:szCs w:val="22"/>
        </w:rPr>
        <w:t>,</w:t>
      </w:r>
      <w:r w:rsidRPr="00AD5410">
        <w:rPr>
          <w:rFonts w:ascii="Times New Roman" w:hAnsi="Times New Roman"/>
          <w:sz w:val="22"/>
          <w:szCs w:val="22"/>
        </w:rPr>
        <w:t xml:space="preserve"> цей інтервал отрим</w:t>
      </w:r>
      <w:r w:rsidRPr="00AD5410">
        <w:rPr>
          <w:rFonts w:ascii="Times New Roman" w:hAnsi="Times New Roman"/>
          <w:sz w:val="22"/>
          <w:szCs w:val="22"/>
        </w:rPr>
        <w:t>у</w:t>
      </w:r>
      <w:r w:rsidRPr="00AD5410">
        <w:rPr>
          <w:rFonts w:ascii="Times New Roman" w:hAnsi="Times New Roman"/>
          <w:sz w:val="22"/>
          <w:szCs w:val="22"/>
        </w:rPr>
        <w:t>ється від активного віртуального шлюз</w:t>
      </w:r>
      <w:r w:rsidR="00AD5410">
        <w:rPr>
          <w:rFonts w:ascii="Times New Roman" w:hAnsi="Times New Roman"/>
          <w:sz w:val="22"/>
          <w:szCs w:val="22"/>
        </w:rPr>
        <w:t>у</w:t>
      </w:r>
      <w:r w:rsidRPr="00AD5410">
        <w:rPr>
          <w:rFonts w:ascii="Times New Roman" w:hAnsi="Times New Roman"/>
          <w:sz w:val="22"/>
          <w:szCs w:val="22"/>
        </w:rPr>
        <w:t>-диспетчера.</w:t>
      </w:r>
    </w:p>
    <w:p w:rsidR="00D252AE" w:rsidRPr="00960409" w:rsidRDefault="00AD5410" w:rsidP="00D252A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 ході</w:t>
      </w:r>
      <w:r w:rsidR="00D252AE" w:rsidRPr="00960409">
        <w:rPr>
          <w:rFonts w:ascii="Times New Roman" w:hAnsi="Times New Roman"/>
          <w:sz w:val="22"/>
          <w:szCs w:val="22"/>
        </w:rPr>
        <w:t xml:space="preserve"> виконанн</w:t>
      </w:r>
      <w:r>
        <w:rPr>
          <w:rFonts w:ascii="Times New Roman" w:hAnsi="Times New Roman"/>
          <w:sz w:val="22"/>
          <w:szCs w:val="22"/>
        </w:rPr>
        <w:t>я</w:t>
      </w:r>
      <w:r w:rsidR="00D252AE" w:rsidRPr="00960409">
        <w:rPr>
          <w:rFonts w:ascii="Times New Roman" w:hAnsi="Times New Roman"/>
          <w:sz w:val="22"/>
          <w:szCs w:val="22"/>
        </w:rPr>
        <w:t xml:space="preserve"> операцій протоколу </w:t>
      </w:r>
      <w:r w:rsidR="005A3360" w:rsidRPr="00960409">
        <w:rPr>
          <w:rFonts w:ascii="Times New Roman" w:hAnsi="Times New Roman"/>
          <w:sz w:val="22"/>
          <w:szCs w:val="22"/>
        </w:rPr>
        <w:t>маршрутизатор</w:t>
      </w:r>
      <w:r w:rsidR="00D252AE" w:rsidRPr="00960409">
        <w:rPr>
          <w:rFonts w:ascii="Times New Roman" w:hAnsi="Times New Roman"/>
          <w:sz w:val="22"/>
          <w:szCs w:val="22"/>
        </w:rPr>
        <w:t xml:space="preserve"> групи р</w:t>
      </w:r>
      <w:r w:rsidR="00D252AE" w:rsidRPr="00960409">
        <w:rPr>
          <w:rFonts w:ascii="Times New Roman" w:hAnsi="Times New Roman"/>
          <w:sz w:val="22"/>
          <w:szCs w:val="22"/>
        </w:rPr>
        <w:t>е</w:t>
      </w:r>
      <w:r w:rsidR="00D252AE" w:rsidRPr="00960409">
        <w:rPr>
          <w:rFonts w:ascii="Times New Roman" w:hAnsi="Times New Roman"/>
          <w:sz w:val="22"/>
          <w:szCs w:val="22"/>
        </w:rPr>
        <w:t>зервування GLBP може знаходитися в одному з таких ст</w:t>
      </w:r>
      <w:r w:rsidR="00D252AE" w:rsidRPr="00960409">
        <w:rPr>
          <w:rFonts w:ascii="Times New Roman" w:hAnsi="Times New Roman"/>
          <w:sz w:val="22"/>
          <w:szCs w:val="22"/>
        </w:rPr>
        <w:t>а</w:t>
      </w:r>
      <w:r w:rsidR="00D252AE" w:rsidRPr="00960409">
        <w:rPr>
          <w:rFonts w:ascii="Times New Roman" w:hAnsi="Times New Roman"/>
          <w:sz w:val="22"/>
          <w:szCs w:val="22"/>
        </w:rPr>
        <w:t>нів:</w:t>
      </w:r>
    </w:p>
    <w:p w:rsidR="00D252AE" w:rsidRPr="00960409" w:rsidRDefault="00D252AE" w:rsidP="00D252AE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AD5410" w:rsidRPr="00960409">
        <w:rPr>
          <w:rFonts w:ascii="Times New Roman" w:hAnsi="Times New Roman"/>
          <w:sz w:val="22"/>
          <w:szCs w:val="22"/>
        </w:rPr>
        <w:t xml:space="preserve">вимкнений </w:t>
      </w:r>
      <w:r w:rsidRPr="00960409">
        <w:rPr>
          <w:rFonts w:ascii="Times New Roman" w:hAnsi="Times New Roman"/>
          <w:sz w:val="22"/>
          <w:szCs w:val="22"/>
        </w:rPr>
        <w:t>стан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Disabled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D252AE" w:rsidRPr="00960409" w:rsidRDefault="00D252AE" w:rsidP="00D252AE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AD5410" w:rsidRPr="00960409">
        <w:rPr>
          <w:rFonts w:ascii="Times New Roman" w:hAnsi="Times New Roman"/>
          <w:sz w:val="22"/>
          <w:szCs w:val="22"/>
        </w:rPr>
        <w:t xml:space="preserve">початковий </w:t>
      </w:r>
      <w:r w:rsidRPr="00960409">
        <w:rPr>
          <w:rFonts w:ascii="Times New Roman" w:hAnsi="Times New Roman"/>
          <w:sz w:val="22"/>
          <w:szCs w:val="22"/>
        </w:rPr>
        <w:t>стан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Initial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D252AE" w:rsidRPr="00960409" w:rsidRDefault="00D252AE" w:rsidP="00D252AE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AD5410" w:rsidRPr="00960409">
        <w:rPr>
          <w:rFonts w:ascii="Times New Roman" w:hAnsi="Times New Roman"/>
          <w:sz w:val="22"/>
          <w:szCs w:val="22"/>
        </w:rPr>
        <w:t xml:space="preserve">стан </w:t>
      </w:r>
      <w:r w:rsidRPr="00960409">
        <w:rPr>
          <w:rFonts w:ascii="Times New Roman" w:hAnsi="Times New Roman"/>
          <w:sz w:val="22"/>
          <w:szCs w:val="22"/>
        </w:rPr>
        <w:t>прослуховування мережі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Listen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D252AE" w:rsidRPr="00960409" w:rsidRDefault="00D252AE" w:rsidP="00D252AE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AD5410" w:rsidRPr="00960409">
        <w:rPr>
          <w:rFonts w:ascii="Times New Roman" w:hAnsi="Times New Roman"/>
          <w:sz w:val="22"/>
          <w:szCs w:val="22"/>
        </w:rPr>
        <w:t xml:space="preserve">стан </w:t>
      </w:r>
      <w:r w:rsidRPr="00960409">
        <w:rPr>
          <w:rFonts w:ascii="Times New Roman" w:hAnsi="Times New Roman"/>
          <w:sz w:val="22"/>
          <w:szCs w:val="22"/>
        </w:rPr>
        <w:t>передачі повідомлень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Speak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D252AE" w:rsidRPr="00960409" w:rsidRDefault="00D252AE" w:rsidP="00D252AE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AD5410" w:rsidRPr="00960409">
        <w:rPr>
          <w:rFonts w:ascii="Times New Roman" w:hAnsi="Times New Roman"/>
          <w:sz w:val="22"/>
          <w:szCs w:val="22"/>
        </w:rPr>
        <w:t xml:space="preserve">стан </w:t>
      </w:r>
      <w:r w:rsidRPr="00960409">
        <w:rPr>
          <w:rFonts w:ascii="Times New Roman" w:hAnsi="Times New Roman"/>
          <w:sz w:val="22"/>
          <w:szCs w:val="22"/>
        </w:rPr>
        <w:t>резервного шлюз</w:t>
      </w:r>
      <w:r w:rsidR="00AD5410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-диспетчера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Standby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D95D37" w:rsidRPr="00960409">
        <w:rPr>
          <w:rFonts w:ascii="Times New Roman" w:hAnsi="Times New Roman"/>
          <w:i/>
          <w:sz w:val="22"/>
          <w:szCs w:val="22"/>
        </w:rPr>
        <w:t xml:space="preserve">/ </w:t>
      </w:r>
      <w:proofErr w:type="spellStart"/>
      <w:r w:rsidR="00D95D37" w:rsidRPr="00960409">
        <w:rPr>
          <w:rFonts w:ascii="Times New Roman" w:hAnsi="Times New Roman"/>
          <w:i/>
          <w:sz w:val="22"/>
          <w:szCs w:val="22"/>
        </w:rPr>
        <w:t>Standby</w:t>
      </w:r>
      <w:proofErr w:type="spellEnd"/>
      <w:r w:rsidR="00D95D37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D95D37" w:rsidRPr="00960409">
        <w:rPr>
          <w:rFonts w:ascii="Times New Roman" w:hAnsi="Times New Roman"/>
          <w:i/>
          <w:sz w:val="22"/>
          <w:szCs w:val="22"/>
        </w:rPr>
        <w:t>Virtual</w:t>
      </w:r>
      <w:proofErr w:type="spellEnd"/>
      <w:r w:rsidR="00D95D37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D95D37" w:rsidRPr="00960409">
        <w:rPr>
          <w:rFonts w:ascii="Times New Roman" w:hAnsi="Times New Roman"/>
          <w:i/>
          <w:sz w:val="22"/>
          <w:szCs w:val="22"/>
        </w:rPr>
        <w:t>Gateway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D252AE" w:rsidRPr="00960409" w:rsidRDefault="00D252AE" w:rsidP="00D252AE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AD5410" w:rsidRPr="00960409">
        <w:rPr>
          <w:rFonts w:ascii="Times New Roman" w:hAnsi="Times New Roman"/>
          <w:spacing w:val="-12"/>
          <w:sz w:val="22"/>
          <w:szCs w:val="22"/>
        </w:rPr>
        <w:t xml:space="preserve">стан </w:t>
      </w:r>
      <w:r w:rsidRPr="00960409">
        <w:rPr>
          <w:rFonts w:ascii="Times New Roman" w:hAnsi="Times New Roman"/>
          <w:spacing w:val="-12"/>
          <w:sz w:val="22"/>
          <w:szCs w:val="22"/>
        </w:rPr>
        <w:t>активного шлюз</w:t>
      </w:r>
      <w:r w:rsidR="00AD5410">
        <w:rPr>
          <w:rFonts w:ascii="Times New Roman" w:hAnsi="Times New Roman"/>
          <w:spacing w:val="-12"/>
          <w:sz w:val="22"/>
          <w:szCs w:val="22"/>
        </w:rPr>
        <w:t>у</w:t>
      </w:r>
      <w:r w:rsidRPr="00960409">
        <w:rPr>
          <w:rFonts w:ascii="Times New Roman" w:hAnsi="Times New Roman"/>
          <w:spacing w:val="-12"/>
          <w:sz w:val="22"/>
          <w:szCs w:val="22"/>
        </w:rPr>
        <w:t>-диспетчера (</w:t>
      </w:r>
      <w:proofErr w:type="spellStart"/>
      <w:r w:rsidRPr="00960409">
        <w:rPr>
          <w:rFonts w:ascii="Times New Roman" w:hAnsi="Times New Roman"/>
          <w:i/>
          <w:spacing w:val="-12"/>
          <w:sz w:val="22"/>
          <w:szCs w:val="22"/>
        </w:rPr>
        <w:t>Active</w:t>
      </w:r>
      <w:proofErr w:type="spellEnd"/>
      <w:r w:rsidRPr="00960409">
        <w:rPr>
          <w:rFonts w:ascii="Times New Roman" w:hAnsi="Times New Roman"/>
          <w:i/>
          <w:spacing w:val="-1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pacing w:val="-12"/>
          <w:sz w:val="22"/>
          <w:szCs w:val="22"/>
        </w:rPr>
        <w:t>State</w:t>
      </w:r>
      <w:proofErr w:type="spellEnd"/>
      <w:r w:rsidR="00D95D37" w:rsidRPr="00960409">
        <w:rPr>
          <w:rFonts w:ascii="Times New Roman" w:hAnsi="Times New Roman"/>
          <w:i/>
          <w:spacing w:val="-12"/>
          <w:sz w:val="22"/>
          <w:szCs w:val="22"/>
        </w:rPr>
        <w:t xml:space="preserve">/ </w:t>
      </w:r>
      <w:proofErr w:type="spellStart"/>
      <w:r w:rsidR="00D95D37" w:rsidRPr="00960409">
        <w:rPr>
          <w:rFonts w:ascii="Times New Roman" w:hAnsi="Times New Roman"/>
          <w:i/>
          <w:spacing w:val="-12"/>
          <w:sz w:val="22"/>
          <w:szCs w:val="22"/>
        </w:rPr>
        <w:t>Active</w:t>
      </w:r>
      <w:proofErr w:type="spellEnd"/>
      <w:r w:rsidR="00D95D37" w:rsidRPr="00960409">
        <w:rPr>
          <w:rFonts w:ascii="Times New Roman" w:hAnsi="Times New Roman"/>
          <w:i/>
          <w:spacing w:val="-12"/>
          <w:sz w:val="22"/>
          <w:szCs w:val="22"/>
        </w:rPr>
        <w:t xml:space="preserve"> </w:t>
      </w:r>
      <w:proofErr w:type="spellStart"/>
      <w:r w:rsidR="00D95D37" w:rsidRPr="00960409">
        <w:rPr>
          <w:rFonts w:ascii="Times New Roman" w:hAnsi="Times New Roman"/>
          <w:i/>
          <w:spacing w:val="-12"/>
          <w:sz w:val="22"/>
          <w:szCs w:val="22"/>
        </w:rPr>
        <w:t>Virtual</w:t>
      </w:r>
      <w:proofErr w:type="spellEnd"/>
      <w:r w:rsidR="00D95D37" w:rsidRPr="00960409">
        <w:rPr>
          <w:rFonts w:ascii="Times New Roman" w:hAnsi="Times New Roman"/>
          <w:i/>
          <w:spacing w:val="-12"/>
          <w:sz w:val="22"/>
          <w:szCs w:val="22"/>
        </w:rPr>
        <w:t xml:space="preserve"> </w:t>
      </w:r>
      <w:proofErr w:type="spellStart"/>
      <w:r w:rsidR="00D95D37" w:rsidRPr="00960409">
        <w:rPr>
          <w:rFonts w:ascii="Times New Roman" w:hAnsi="Times New Roman"/>
          <w:i/>
          <w:spacing w:val="-12"/>
          <w:sz w:val="22"/>
          <w:szCs w:val="22"/>
        </w:rPr>
        <w:t>Gateway</w:t>
      </w:r>
      <w:proofErr w:type="spellEnd"/>
      <w:r w:rsidRPr="00960409">
        <w:rPr>
          <w:rFonts w:ascii="Times New Roman" w:hAnsi="Times New Roman"/>
          <w:spacing w:val="-12"/>
          <w:sz w:val="22"/>
          <w:szCs w:val="22"/>
        </w:rPr>
        <w:t>).</w:t>
      </w:r>
    </w:p>
    <w:p w:rsidR="00127713" w:rsidRPr="00960409" w:rsidRDefault="00127713" w:rsidP="00127713">
      <w:pPr>
        <w:rPr>
          <w:rFonts w:ascii="Times New Roman" w:hAnsi="Times New Roman"/>
          <w:spacing w:val="-4"/>
          <w:sz w:val="22"/>
          <w:szCs w:val="22"/>
        </w:rPr>
      </w:pPr>
      <w:r w:rsidRPr="00960409">
        <w:rPr>
          <w:rFonts w:ascii="Times New Roman" w:hAnsi="Times New Roman"/>
          <w:spacing w:val="-4"/>
          <w:sz w:val="22"/>
          <w:szCs w:val="22"/>
        </w:rPr>
        <w:t>Діаграма змін станів маршрутизатора GLBP наведена на рис.</w:t>
      </w:r>
      <w:r w:rsidR="00C8740D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60409">
        <w:rPr>
          <w:rFonts w:ascii="Times New Roman" w:hAnsi="Times New Roman"/>
          <w:spacing w:val="-4"/>
          <w:sz w:val="22"/>
          <w:szCs w:val="22"/>
        </w:rPr>
        <w:t>1, а.</w:t>
      </w:r>
    </w:p>
    <w:bookmarkStart w:id="1" w:name="_MON_1512207940"/>
    <w:bookmarkStart w:id="2" w:name="_MON_1512208469"/>
    <w:bookmarkStart w:id="3" w:name="_MON_1512208474"/>
    <w:bookmarkStart w:id="4" w:name="_MON_1512208485"/>
    <w:bookmarkStart w:id="5" w:name="_MON_1512208487"/>
    <w:bookmarkStart w:id="6" w:name="_MON_1512208498"/>
    <w:bookmarkStart w:id="7" w:name="_MON_1512208501"/>
    <w:bookmarkStart w:id="8" w:name="_MON_1512208515"/>
    <w:bookmarkStart w:id="9" w:name="_MON_1512208518"/>
    <w:bookmarkStart w:id="10" w:name="_MON_1512208529"/>
    <w:bookmarkStart w:id="11" w:name="_MON_1512208532"/>
    <w:bookmarkStart w:id="12" w:name="_MON_1512208606"/>
    <w:bookmarkStart w:id="13" w:name="_MON_151478941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187F02" w:rsidRDefault="00187F02" w:rsidP="00187F02">
      <w:pPr>
        <w:spacing w:before="120"/>
        <w:ind w:firstLine="0"/>
        <w:jc w:val="center"/>
        <w:rPr>
          <w:rFonts w:ascii="Times New Roman" w:eastAsia="Helvetica-Bold" w:hAnsi="Times New Roman"/>
          <w:bCs/>
          <w:sz w:val="22"/>
          <w:szCs w:val="22"/>
        </w:rPr>
      </w:pPr>
      <w:r w:rsidRPr="00960409">
        <w:rPr>
          <w:rFonts w:ascii="Times New Roman" w:eastAsia="Helvetica-Bold" w:hAnsi="Times New Roman"/>
          <w:bCs/>
          <w:sz w:val="22"/>
          <w:szCs w:val="22"/>
        </w:rPr>
        <w:object w:dxaOrig="6480" w:dyaOrig="3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71.75pt" o:ole="" fillcolor="window">
            <v:imagedata r:id="rId7" o:title=""/>
          </v:shape>
          <o:OLEObject Type="Embed" ProgID="Word.Picture.8" ShapeID="_x0000_i1025" DrawAspect="Content" ObjectID="_1808746695" r:id="rId8"/>
        </w:object>
      </w:r>
    </w:p>
    <w:p w:rsidR="00127713" w:rsidRPr="00960409" w:rsidRDefault="00127713" w:rsidP="00D3448E">
      <w:pPr>
        <w:spacing w:before="120" w:after="120"/>
        <w:ind w:firstLine="0"/>
        <w:jc w:val="center"/>
        <w:rPr>
          <w:rFonts w:ascii="Times New Roman" w:eastAsia="Helvetica-Bold" w:hAnsi="Times New Roman"/>
          <w:bCs/>
          <w:sz w:val="18"/>
          <w:szCs w:val="18"/>
        </w:rPr>
      </w:pPr>
      <w:r w:rsidRPr="00960409">
        <w:rPr>
          <w:rFonts w:ascii="Times New Roman" w:eastAsia="Helvetica-Bold" w:hAnsi="Times New Roman"/>
          <w:bCs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z w:val="18"/>
          <w:szCs w:val="18"/>
        </w:rPr>
        <w:t>1. Діаграма змін станів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>:</w:t>
      </w:r>
      <w:r w:rsidRPr="00960409">
        <w:rPr>
          <w:rFonts w:ascii="Times New Roman" w:eastAsia="Helvetica-Bold" w:hAnsi="Times New Roman"/>
          <w:bCs/>
          <w:sz w:val="18"/>
          <w:szCs w:val="18"/>
        </w:rPr>
        <w:t xml:space="preserve"> 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>а</w:t>
      </w:r>
      <w:r w:rsidR="00AD5410">
        <w:rPr>
          <w:rFonts w:ascii="Times New Roman" w:eastAsia="Helvetica-Bold" w:hAnsi="Times New Roman"/>
          <w:bCs/>
          <w:sz w:val="18"/>
          <w:szCs w:val="18"/>
        </w:rPr>
        <w:t xml:space="preserve"> –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z w:val="18"/>
          <w:szCs w:val="18"/>
        </w:rPr>
        <w:t xml:space="preserve">маршрутизатора 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>GLB</w:t>
      </w:r>
      <w:r w:rsidRPr="00960409">
        <w:rPr>
          <w:rFonts w:ascii="Times New Roman" w:eastAsia="Helvetica-Bold" w:hAnsi="Times New Roman"/>
          <w:bCs/>
          <w:sz w:val="18"/>
          <w:szCs w:val="18"/>
        </w:rPr>
        <w:t>P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>;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br/>
        <w:t xml:space="preserve"> б</w:t>
      </w:r>
      <w:r w:rsidR="00AD5410">
        <w:rPr>
          <w:rFonts w:ascii="Times New Roman" w:eastAsia="Helvetica-Bold" w:hAnsi="Times New Roman"/>
          <w:bCs/>
          <w:sz w:val="18"/>
          <w:szCs w:val="18"/>
        </w:rPr>
        <w:t xml:space="preserve"> –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 xml:space="preserve"> віртуального шл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>ю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>з</w:t>
      </w:r>
      <w:r w:rsidR="00AD5410">
        <w:rPr>
          <w:rFonts w:ascii="Times New Roman" w:eastAsia="Helvetica-Bold" w:hAnsi="Times New Roman"/>
          <w:bCs/>
          <w:sz w:val="18"/>
          <w:szCs w:val="18"/>
        </w:rPr>
        <w:t>у</w:t>
      </w:r>
      <w:r w:rsidR="00D3448E" w:rsidRPr="00960409">
        <w:rPr>
          <w:rFonts w:ascii="Times New Roman" w:eastAsia="Helvetica-Bold" w:hAnsi="Times New Roman"/>
          <w:bCs/>
          <w:sz w:val="18"/>
          <w:szCs w:val="18"/>
        </w:rPr>
        <w:t>-відправника GLBP</w:t>
      </w:r>
    </w:p>
    <w:p w:rsidR="0055373E" w:rsidRPr="00960409" w:rsidRDefault="005A3360" w:rsidP="00BD7D37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pacing w:val="-2"/>
          <w:sz w:val="22"/>
          <w:szCs w:val="22"/>
        </w:rPr>
        <w:t xml:space="preserve">У стані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Disabled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маршрутизатор не володіє інформацією про віртуальну ІР-адресу (адреса або не налагоджена, або ще не </w:t>
      </w:r>
      <w:r w:rsidR="00FC5A32" w:rsidRPr="00960409">
        <w:rPr>
          <w:rFonts w:ascii="Times New Roman" w:hAnsi="Times New Roman"/>
          <w:sz w:val="22"/>
          <w:szCs w:val="22"/>
        </w:rPr>
        <w:t>о</w:t>
      </w:r>
      <w:r w:rsidR="00FC5A32" w:rsidRPr="00960409">
        <w:rPr>
          <w:rFonts w:ascii="Times New Roman" w:hAnsi="Times New Roman"/>
          <w:sz w:val="22"/>
          <w:szCs w:val="22"/>
        </w:rPr>
        <w:t>т</w:t>
      </w:r>
      <w:r w:rsidR="00FC5A32" w:rsidRPr="00960409">
        <w:rPr>
          <w:rFonts w:ascii="Times New Roman" w:hAnsi="Times New Roman"/>
          <w:sz w:val="22"/>
          <w:szCs w:val="22"/>
        </w:rPr>
        <w:t>римана</w:t>
      </w:r>
      <w:r w:rsidRPr="00960409">
        <w:rPr>
          <w:rFonts w:ascii="Times New Roman" w:hAnsi="Times New Roman"/>
          <w:sz w:val="22"/>
          <w:szCs w:val="22"/>
        </w:rPr>
        <w:t xml:space="preserve"> від інших пристроїв), але інші параметри протоколу GLBP наявні. У стані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Initial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r w:rsidR="00F66B6C" w:rsidRPr="00960409">
        <w:rPr>
          <w:rFonts w:ascii="Times New Roman" w:hAnsi="Times New Roman"/>
          <w:sz w:val="22"/>
          <w:szCs w:val="22"/>
        </w:rPr>
        <w:t xml:space="preserve">інформація про </w:t>
      </w:r>
      <w:r w:rsidRPr="00960409">
        <w:rPr>
          <w:rFonts w:ascii="Times New Roman" w:hAnsi="Times New Roman"/>
          <w:sz w:val="22"/>
          <w:szCs w:val="22"/>
        </w:rPr>
        <w:t>віртуальн</w:t>
      </w:r>
      <w:r w:rsidR="00F66B6C" w:rsidRPr="00960409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 xml:space="preserve"> ІР-адрес</w:t>
      </w:r>
      <w:r w:rsidR="00AD5410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F66B6C" w:rsidRPr="00960409">
        <w:rPr>
          <w:rFonts w:ascii="Times New Roman" w:hAnsi="Times New Roman"/>
          <w:sz w:val="22"/>
          <w:szCs w:val="22"/>
        </w:rPr>
        <w:t>н</w:t>
      </w:r>
      <w:r w:rsidR="00F66B6C" w:rsidRPr="00960409">
        <w:rPr>
          <w:rFonts w:ascii="Times New Roman" w:hAnsi="Times New Roman"/>
          <w:sz w:val="22"/>
          <w:szCs w:val="22"/>
        </w:rPr>
        <w:t>а</w:t>
      </w:r>
      <w:r w:rsidR="00F66B6C" w:rsidRPr="00960409">
        <w:rPr>
          <w:rFonts w:ascii="Times New Roman" w:hAnsi="Times New Roman"/>
          <w:sz w:val="22"/>
          <w:szCs w:val="22"/>
        </w:rPr>
        <w:t>явна, але процедура налагодження віртуального шлюз</w:t>
      </w:r>
      <w:r w:rsidR="00AD5410">
        <w:rPr>
          <w:rFonts w:ascii="Times New Roman" w:hAnsi="Times New Roman"/>
          <w:sz w:val="22"/>
          <w:szCs w:val="22"/>
        </w:rPr>
        <w:t>у</w:t>
      </w:r>
      <w:r w:rsidR="002A5614" w:rsidRPr="00960409">
        <w:rPr>
          <w:rFonts w:ascii="Times New Roman" w:hAnsi="Times New Roman"/>
          <w:sz w:val="22"/>
          <w:szCs w:val="22"/>
        </w:rPr>
        <w:t>-диспетчера</w:t>
      </w:r>
      <w:r w:rsidR="00F66B6C" w:rsidRPr="00960409">
        <w:rPr>
          <w:rFonts w:ascii="Times New Roman" w:hAnsi="Times New Roman"/>
          <w:sz w:val="22"/>
          <w:szCs w:val="22"/>
        </w:rPr>
        <w:t xml:space="preserve"> ще не закінчена (повинен бути активованим і налагодженим фізи</w:t>
      </w:r>
      <w:r w:rsidR="00F66B6C" w:rsidRPr="00960409">
        <w:rPr>
          <w:rFonts w:ascii="Times New Roman" w:hAnsi="Times New Roman"/>
          <w:sz w:val="22"/>
          <w:szCs w:val="22"/>
        </w:rPr>
        <w:t>ч</w:t>
      </w:r>
      <w:r w:rsidR="00F66B6C" w:rsidRPr="00960409">
        <w:rPr>
          <w:rFonts w:ascii="Times New Roman" w:hAnsi="Times New Roman"/>
          <w:sz w:val="22"/>
          <w:szCs w:val="22"/>
        </w:rPr>
        <w:t>ний і</w:t>
      </w:r>
      <w:r w:rsidR="00F66B6C" w:rsidRPr="00960409">
        <w:rPr>
          <w:rFonts w:ascii="Times New Roman" w:hAnsi="Times New Roman"/>
          <w:sz w:val="22"/>
          <w:szCs w:val="22"/>
        </w:rPr>
        <w:t>н</w:t>
      </w:r>
      <w:r w:rsidR="00F66B6C" w:rsidRPr="00960409">
        <w:rPr>
          <w:rFonts w:ascii="Times New Roman" w:hAnsi="Times New Roman"/>
          <w:sz w:val="22"/>
          <w:szCs w:val="22"/>
        </w:rPr>
        <w:t>терфейс для маршрутизації ІР-пакетів</w:t>
      </w:r>
      <w:r w:rsidR="002A5614" w:rsidRPr="00960409">
        <w:rPr>
          <w:rFonts w:ascii="Times New Roman" w:hAnsi="Times New Roman"/>
          <w:sz w:val="22"/>
          <w:szCs w:val="22"/>
        </w:rPr>
        <w:t>,</w:t>
      </w:r>
      <w:r w:rsidR="00F66B6C" w:rsidRPr="00960409">
        <w:rPr>
          <w:rFonts w:ascii="Times New Roman" w:hAnsi="Times New Roman"/>
          <w:sz w:val="22"/>
          <w:szCs w:val="22"/>
        </w:rPr>
        <w:t xml:space="preserve"> інтерфейсу повинна бути призначена ІР-адреса). У стані </w:t>
      </w:r>
      <w:proofErr w:type="spellStart"/>
      <w:r w:rsidR="00F66B6C" w:rsidRPr="00960409">
        <w:rPr>
          <w:rFonts w:ascii="Times New Roman" w:hAnsi="Times New Roman"/>
          <w:i/>
          <w:sz w:val="22"/>
          <w:szCs w:val="22"/>
        </w:rPr>
        <w:t>Listen</w:t>
      </w:r>
      <w:proofErr w:type="spellEnd"/>
      <w:r w:rsidR="00F66B6C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66B6C"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F66B6C" w:rsidRPr="00960409">
        <w:rPr>
          <w:rFonts w:ascii="Times New Roman" w:hAnsi="Times New Roman"/>
          <w:sz w:val="22"/>
          <w:szCs w:val="22"/>
        </w:rPr>
        <w:t xml:space="preserve"> віртуальний шлюз</w:t>
      </w:r>
      <w:r w:rsidR="00401428" w:rsidRPr="00960409">
        <w:rPr>
          <w:rFonts w:ascii="Times New Roman" w:hAnsi="Times New Roman"/>
          <w:sz w:val="22"/>
          <w:szCs w:val="22"/>
        </w:rPr>
        <w:t xml:space="preserve"> отримує повідо</w:t>
      </w:r>
      <w:r w:rsidR="00401428" w:rsidRPr="00960409">
        <w:rPr>
          <w:rFonts w:ascii="Times New Roman" w:hAnsi="Times New Roman"/>
          <w:sz w:val="22"/>
          <w:szCs w:val="22"/>
        </w:rPr>
        <w:t>м</w:t>
      </w:r>
      <w:r w:rsidR="00401428" w:rsidRPr="00960409">
        <w:rPr>
          <w:rFonts w:ascii="Times New Roman" w:hAnsi="Times New Roman"/>
          <w:sz w:val="22"/>
          <w:szCs w:val="22"/>
        </w:rPr>
        <w:t xml:space="preserve">лення GLBP </w:t>
      </w:r>
      <w:proofErr w:type="spellStart"/>
      <w:r w:rsidR="00401428" w:rsidRPr="00960409">
        <w:rPr>
          <w:rFonts w:ascii="Times New Roman" w:hAnsi="Times New Roman"/>
          <w:sz w:val="22"/>
          <w:szCs w:val="22"/>
        </w:rPr>
        <w:t>Hello</w:t>
      </w:r>
      <w:proofErr w:type="spellEnd"/>
      <w:r w:rsidR="00401428" w:rsidRPr="00960409">
        <w:rPr>
          <w:rFonts w:ascii="Times New Roman" w:hAnsi="Times New Roman"/>
          <w:sz w:val="22"/>
          <w:szCs w:val="22"/>
        </w:rPr>
        <w:t xml:space="preserve"> і готовий змінити свій стан на стан </w:t>
      </w:r>
      <w:proofErr w:type="spellStart"/>
      <w:r w:rsidR="0055373E" w:rsidRPr="00960409">
        <w:rPr>
          <w:rFonts w:ascii="Times New Roman" w:hAnsi="Times New Roman"/>
          <w:i/>
          <w:sz w:val="22"/>
          <w:szCs w:val="22"/>
        </w:rPr>
        <w:t>Speak</w:t>
      </w:r>
      <w:proofErr w:type="spellEnd"/>
      <w:r w:rsidR="00401428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401428"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401428" w:rsidRPr="00960409">
        <w:rPr>
          <w:rFonts w:ascii="Times New Roman" w:hAnsi="Times New Roman"/>
          <w:sz w:val="22"/>
          <w:szCs w:val="22"/>
        </w:rPr>
        <w:t xml:space="preserve">, </w:t>
      </w:r>
      <w:r w:rsidR="00401428" w:rsidRPr="00960409">
        <w:rPr>
          <w:rFonts w:ascii="Times New Roman" w:hAnsi="Times New Roman"/>
          <w:sz w:val="22"/>
          <w:szCs w:val="22"/>
        </w:rPr>
        <w:lastRenderedPageBreak/>
        <w:t>якщо</w:t>
      </w:r>
      <w:r w:rsidR="0055373E" w:rsidRPr="00960409">
        <w:rPr>
          <w:rFonts w:ascii="Times New Roman" w:hAnsi="Times New Roman"/>
          <w:sz w:val="22"/>
          <w:szCs w:val="22"/>
        </w:rPr>
        <w:t xml:space="preserve"> активний віртуальний шлюз-диспетчер або резервний вірту</w:t>
      </w:r>
      <w:r w:rsidR="0055373E" w:rsidRPr="00960409">
        <w:rPr>
          <w:rFonts w:ascii="Times New Roman" w:hAnsi="Times New Roman"/>
          <w:sz w:val="22"/>
          <w:szCs w:val="22"/>
        </w:rPr>
        <w:t>а</w:t>
      </w:r>
      <w:r w:rsidR="0055373E" w:rsidRPr="00960409">
        <w:rPr>
          <w:rFonts w:ascii="Times New Roman" w:hAnsi="Times New Roman"/>
          <w:sz w:val="22"/>
          <w:szCs w:val="22"/>
        </w:rPr>
        <w:t xml:space="preserve">льний шлюз-диспетчер стануть недоступними. У стані </w:t>
      </w:r>
      <w:proofErr w:type="spellStart"/>
      <w:r w:rsidR="0055373E" w:rsidRPr="00960409">
        <w:rPr>
          <w:rFonts w:ascii="Times New Roman" w:hAnsi="Times New Roman"/>
          <w:i/>
          <w:sz w:val="22"/>
          <w:szCs w:val="22"/>
        </w:rPr>
        <w:t>Speak</w:t>
      </w:r>
      <w:proofErr w:type="spellEnd"/>
      <w:r w:rsidR="0055373E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55373E"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55373E" w:rsidRPr="00960409">
        <w:rPr>
          <w:rFonts w:ascii="Times New Roman" w:hAnsi="Times New Roman"/>
          <w:i/>
          <w:sz w:val="22"/>
          <w:szCs w:val="22"/>
        </w:rPr>
        <w:t xml:space="preserve"> </w:t>
      </w:r>
      <w:r w:rsidR="0055373E" w:rsidRPr="00960409">
        <w:rPr>
          <w:rFonts w:ascii="Times New Roman" w:hAnsi="Times New Roman"/>
          <w:sz w:val="22"/>
          <w:szCs w:val="22"/>
        </w:rPr>
        <w:t xml:space="preserve"> пристрій виконує спробу перейти або до стану </w:t>
      </w:r>
      <w:proofErr w:type="spellStart"/>
      <w:r w:rsidR="0055373E" w:rsidRPr="00960409">
        <w:rPr>
          <w:rFonts w:ascii="Times New Roman" w:hAnsi="Times New Roman"/>
          <w:i/>
          <w:sz w:val="22"/>
          <w:szCs w:val="22"/>
        </w:rPr>
        <w:t>Standby</w:t>
      </w:r>
      <w:proofErr w:type="spellEnd"/>
      <w:r w:rsidR="0055373E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55373E"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55373E" w:rsidRPr="00960409">
        <w:rPr>
          <w:rFonts w:ascii="Times New Roman" w:hAnsi="Times New Roman"/>
          <w:sz w:val="22"/>
          <w:szCs w:val="22"/>
        </w:rPr>
        <w:t xml:space="preserve">, або до стану </w:t>
      </w:r>
      <w:proofErr w:type="spellStart"/>
      <w:r w:rsidR="00FC5089" w:rsidRPr="00960409">
        <w:rPr>
          <w:rFonts w:ascii="Times New Roman" w:hAnsi="Times New Roman"/>
          <w:i/>
          <w:sz w:val="22"/>
          <w:szCs w:val="22"/>
        </w:rPr>
        <w:t>Active</w:t>
      </w:r>
      <w:proofErr w:type="spellEnd"/>
      <w:r w:rsidR="00FC5089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C5089"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FC5089" w:rsidRPr="00960409">
        <w:rPr>
          <w:rFonts w:ascii="Times New Roman" w:hAnsi="Times New Roman"/>
          <w:sz w:val="22"/>
          <w:szCs w:val="22"/>
        </w:rPr>
        <w:t xml:space="preserve">. Стан </w:t>
      </w:r>
      <w:proofErr w:type="spellStart"/>
      <w:r w:rsidR="00FC5089" w:rsidRPr="00960409">
        <w:rPr>
          <w:rFonts w:ascii="Times New Roman" w:hAnsi="Times New Roman"/>
          <w:i/>
          <w:sz w:val="22"/>
          <w:szCs w:val="22"/>
        </w:rPr>
        <w:t>Standby</w:t>
      </w:r>
      <w:proofErr w:type="spellEnd"/>
      <w:r w:rsidR="00FC5089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C5089"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FC5089" w:rsidRPr="00960409">
        <w:rPr>
          <w:rFonts w:ascii="Times New Roman" w:hAnsi="Times New Roman"/>
          <w:sz w:val="22"/>
          <w:szCs w:val="22"/>
        </w:rPr>
        <w:t xml:space="preserve"> свідчить про те, що пристрій виконує функції резервного віртуального шл</w:t>
      </w:r>
      <w:r w:rsidR="00FC5089" w:rsidRPr="00960409">
        <w:rPr>
          <w:rFonts w:ascii="Times New Roman" w:hAnsi="Times New Roman"/>
          <w:sz w:val="22"/>
          <w:szCs w:val="22"/>
        </w:rPr>
        <w:t>ю</w:t>
      </w:r>
      <w:r w:rsidR="00FC5089" w:rsidRPr="00960409">
        <w:rPr>
          <w:rFonts w:ascii="Times New Roman" w:hAnsi="Times New Roman"/>
          <w:sz w:val="22"/>
          <w:szCs w:val="22"/>
        </w:rPr>
        <w:t>з</w:t>
      </w:r>
      <w:r w:rsidR="00AD5410">
        <w:rPr>
          <w:rFonts w:ascii="Times New Roman" w:hAnsi="Times New Roman"/>
          <w:sz w:val="22"/>
          <w:szCs w:val="22"/>
        </w:rPr>
        <w:t>у</w:t>
      </w:r>
      <w:r w:rsidR="00FC5089" w:rsidRPr="00960409">
        <w:rPr>
          <w:rFonts w:ascii="Times New Roman" w:hAnsi="Times New Roman"/>
          <w:sz w:val="22"/>
          <w:szCs w:val="22"/>
        </w:rPr>
        <w:t xml:space="preserve">-диспетчера. Відповідно стан </w:t>
      </w:r>
      <w:proofErr w:type="spellStart"/>
      <w:r w:rsidR="00FC5089" w:rsidRPr="00960409">
        <w:rPr>
          <w:rFonts w:ascii="Times New Roman" w:hAnsi="Times New Roman"/>
          <w:i/>
          <w:sz w:val="22"/>
          <w:szCs w:val="22"/>
        </w:rPr>
        <w:t>Active</w:t>
      </w:r>
      <w:proofErr w:type="spellEnd"/>
      <w:r w:rsidR="00FC5089"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C5089"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FC5089" w:rsidRPr="00960409">
        <w:rPr>
          <w:rFonts w:ascii="Times New Roman" w:hAnsi="Times New Roman"/>
          <w:sz w:val="22"/>
          <w:szCs w:val="22"/>
        </w:rPr>
        <w:t xml:space="preserve"> свідчить про те, що пр</w:t>
      </w:r>
      <w:r w:rsidR="00FC5089" w:rsidRPr="00960409">
        <w:rPr>
          <w:rFonts w:ascii="Times New Roman" w:hAnsi="Times New Roman"/>
          <w:sz w:val="22"/>
          <w:szCs w:val="22"/>
        </w:rPr>
        <w:t>и</w:t>
      </w:r>
      <w:r w:rsidR="00FC5089" w:rsidRPr="00960409">
        <w:rPr>
          <w:rFonts w:ascii="Times New Roman" w:hAnsi="Times New Roman"/>
          <w:sz w:val="22"/>
          <w:szCs w:val="22"/>
        </w:rPr>
        <w:t>стрій виконує фу</w:t>
      </w:r>
      <w:r w:rsidR="00FC5089" w:rsidRPr="00960409">
        <w:rPr>
          <w:rFonts w:ascii="Times New Roman" w:hAnsi="Times New Roman"/>
          <w:sz w:val="22"/>
          <w:szCs w:val="22"/>
        </w:rPr>
        <w:t>н</w:t>
      </w:r>
      <w:r w:rsidR="00FC5089" w:rsidRPr="00960409">
        <w:rPr>
          <w:rFonts w:ascii="Times New Roman" w:hAnsi="Times New Roman"/>
          <w:sz w:val="22"/>
          <w:szCs w:val="22"/>
        </w:rPr>
        <w:t>кції активного віртуального шлюз</w:t>
      </w:r>
      <w:r w:rsidR="00AD5410">
        <w:rPr>
          <w:rFonts w:ascii="Times New Roman" w:hAnsi="Times New Roman"/>
          <w:sz w:val="22"/>
          <w:szCs w:val="22"/>
        </w:rPr>
        <w:t>у</w:t>
      </w:r>
      <w:r w:rsidR="00FC5089" w:rsidRPr="00960409">
        <w:rPr>
          <w:rFonts w:ascii="Times New Roman" w:hAnsi="Times New Roman"/>
          <w:sz w:val="22"/>
          <w:szCs w:val="22"/>
        </w:rPr>
        <w:t>-диспетчера</w:t>
      </w:r>
      <w:r w:rsidR="0048073C" w:rsidRPr="00960409">
        <w:rPr>
          <w:rFonts w:ascii="Times New Roman" w:hAnsi="Times New Roman"/>
          <w:sz w:val="22"/>
          <w:szCs w:val="22"/>
        </w:rPr>
        <w:t>, тобто</w:t>
      </w:r>
      <w:r w:rsidR="00CD5E1F" w:rsidRPr="00960409">
        <w:rPr>
          <w:rFonts w:ascii="Times New Roman" w:hAnsi="Times New Roman"/>
          <w:sz w:val="22"/>
          <w:szCs w:val="22"/>
        </w:rPr>
        <w:t xml:space="preserve"> </w:t>
      </w:r>
      <w:r w:rsidR="0048073C" w:rsidRPr="00960409">
        <w:rPr>
          <w:rFonts w:ascii="Times New Roman" w:hAnsi="Times New Roman"/>
          <w:sz w:val="22"/>
          <w:szCs w:val="22"/>
        </w:rPr>
        <w:t xml:space="preserve">надсилає </w:t>
      </w:r>
      <w:r w:rsidR="005B4C27" w:rsidRPr="00960409">
        <w:rPr>
          <w:rFonts w:ascii="Times New Roman" w:hAnsi="Times New Roman"/>
          <w:sz w:val="22"/>
          <w:szCs w:val="22"/>
        </w:rPr>
        <w:t>ві</w:t>
      </w:r>
      <w:r w:rsidR="005B4C27" w:rsidRPr="00960409">
        <w:rPr>
          <w:rFonts w:ascii="Times New Roman" w:hAnsi="Times New Roman"/>
          <w:sz w:val="22"/>
          <w:szCs w:val="22"/>
        </w:rPr>
        <w:t>д</w:t>
      </w:r>
      <w:r w:rsidR="005B4C27" w:rsidRPr="00960409">
        <w:rPr>
          <w:rFonts w:ascii="Times New Roman" w:hAnsi="Times New Roman"/>
          <w:sz w:val="22"/>
          <w:szCs w:val="22"/>
        </w:rPr>
        <w:t>повід</w:t>
      </w:r>
      <w:r w:rsidR="0048073C" w:rsidRPr="00960409">
        <w:rPr>
          <w:rFonts w:ascii="Times New Roman" w:hAnsi="Times New Roman"/>
          <w:sz w:val="22"/>
          <w:szCs w:val="22"/>
        </w:rPr>
        <w:t>і</w:t>
      </w:r>
      <w:r w:rsidR="005B4C27" w:rsidRPr="00960409">
        <w:rPr>
          <w:rFonts w:ascii="Times New Roman" w:hAnsi="Times New Roman"/>
          <w:sz w:val="22"/>
          <w:szCs w:val="22"/>
        </w:rPr>
        <w:t xml:space="preserve"> на ARP-запити для віртуальної IP-адреси.</w:t>
      </w:r>
    </w:p>
    <w:p w:rsidR="00D95D37" w:rsidRPr="00960409" w:rsidRDefault="00D95D37" w:rsidP="00187F0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Після </w:t>
      </w:r>
      <w:r w:rsidR="00DB4CF6" w:rsidRPr="00960409">
        <w:rPr>
          <w:rFonts w:ascii="Times New Roman" w:hAnsi="Times New Roman"/>
          <w:sz w:val="22"/>
          <w:szCs w:val="22"/>
        </w:rPr>
        <w:t>виборів активного та резервного</w:t>
      </w:r>
      <w:r w:rsidRPr="00960409">
        <w:rPr>
          <w:rFonts w:ascii="Times New Roman" w:hAnsi="Times New Roman"/>
          <w:sz w:val="22"/>
          <w:szCs w:val="22"/>
        </w:rPr>
        <w:t xml:space="preserve"> віртуальних шлюзів-диспетчерів провод</w:t>
      </w:r>
      <w:r w:rsidR="00DB4CF6"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 xml:space="preserve">ться </w:t>
      </w:r>
      <w:r w:rsidR="00DB4CF6" w:rsidRPr="00960409">
        <w:rPr>
          <w:rFonts w:ascii="Times New Roman" w:hAnsi="Times New Roman"/>
          <w:sz w:val="22"/>
          <w:szCs w:val="22"/>
        </w:rPr>
        <w:t>визначення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DB4CF6" w:rsidRPr="00960409">
        <w:rPr>
          <w:rFonts w:ascii="Times New Roman" w:hAnsi="Times New Roman"/>
          <w:sz w:val="22"/>
          <w:szCs w:val="22"/>
        </w:rPr>
        <w:t>первинного активного вірту</w:t>
      </w:r>
      <w:r w:rsidR="00DB4CF6" w:rsidRPr="00960409">
        <w:rPr>
          <w:rFonts w:ascii="Times New Roman" w:hAnsi="Times New Roman"/>
          <w:sz w:val="22"/>
          <w:szCs w:val="22"/>
        </w:rPr>
        <w:t>а</w:t>
      </w:r>
      <w:r w:rsidR="00DB4CF6" w:rsidRPr="00960409">
        <w:rPr>
          <w:rFonts w:ascii="Times New Roman" w:hAnsi="Times New Roman"/>
          <w:sz w:val="22"/>
          <w:szCs w:val="22"/>
        </w:rPr>
        <w:t>льного шлюз</w:t>
      </w:r>
      <w:r w:rsidR="00AD5410">
        <w:rPr>
          <w:rFonts w:ascii="Times New Roman" w:hAnsi="Times New Roman"/>
          <w:sz w:val="22"/>
          <w:szCs w:val="22"/>
        </w:rPr>
        <w:t>у</w:t>
      </w:r>
      <w:r w:rsidR="00DB4CF6" w:rsidRPr="00960409">
        <w:rPr>
          <w:rFonts w:ascii="Times New Roman" w:hAnsi="Times New Roman"/>
          <w:sz w:val="22"/>
          <w:szCs w:val="22"/>
        </w:rPr>
        <w:t>-відправн</w:t>
      </w:r>
      <w:r w:rsidR="00AD5410">
        <w:rPr>
          <w:rFonts w:ascii="Times New Roman" w:hAnsi="Times New Roman"/>
          <w:sz w:val="22"/>
          <w:szCs w:val="22"/>
        </w:rPr>
        <w:t>и</w:t>
      </w:r>
      <w:r w:rsidR="00DB4CF6" w:rsidRPr="00960409">
        <w:rPr>
          <w:rFonts w:ascii="Times New Roman" w:hAnsi="Times New Roman"/>
          <w:sz w:val="22"/>
          <w:szCs w:val="22"/>
        </w:rPr>
        <w:t>ка, решта віртуальних шлюзів стають вт</w:t>
      </w:r>
      <w:r w:rsidR="00DB4CF6" w:rsidRPr="00960409">
        <w:rPr>
          <w:rFonts w:ascii="Times New Roman" w:hAnsi="Times New Roman"/>
          <w:sz w:val="22"/>
          <w:szCs w:val="22"/>
        </w:rPr>
        <w:t>о</w:t>
      </w:r>
      <w:r w:rsidR="00DB4CF6" w:rsidRPr="00960409">
        <w:rPr>
          <w:rFonts w:ascii="Times New Roman" w:hAnsi="Times New Roman"/>
          <w:sz w:val="22"/>
          <w:szCs w:val="22"/>
        </w:rPr>
        <w:t>ринними вірту</w:t>
      </w:r>
      <w:r w:rsidR="00DB4CF6" w:rsidRPr="00960409">
        <w:rPr>
          <w:rFonts w:ascii="Times New Roman" w:hAnsi="Times New Roman"/>
          <w:sz w:val="22"/>
          <w:szCs w:val="22"/>
        </w:rPr>
        <w:t>а</w:t>
      </w:r>
      <w:r w:rsidR="00DB4CF6" w:rsidRPr="00960409">
        <w:rPr>
          <w:rFonts w:ascii="Times New Roman" w:hAnsi="Times New Roman"/>
          <w:sz w:val="22"/>
          <w:szCs w:val="22"/>
        </w:rPr>
        <w:t xml:space="preserve">льними шлюзами-відправниками. </w:t>
      </w:r>
      <w:r w:rsidR="00BC468D" w:rsidRPr="00960409">
        <w:rPr>
          <w:rFonts w:ascii="Times New Roman" w:hAnsi="Times New Roman"/>
          <w:sz w:val="22"/>
          <w:szCs w:val="22"/>
        </w:rPr>
        <w:t xml:space="preserve"> </w:t>
      </w:r>
    </w:p>
    <w:p w:rsidR="00D95D37" w:rsidRPr="00960409" w:rsidRDefault="00AD5410" w:rsidP="00187F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 ході</w:t>
      </w:r>
      <w:r w:rsidR="00D95D37" w:rsidRPr="00960409">
        <w:rPr>
          <w:rFonts w:ascii="Times New Roman" w:hAnsi="Times New Roman"/>
          <w:sz w:val="22"/>
          <w:szCs w:val="22"/>
        </w:rPr>
        <w:t xml:space="preserve"> виконанні операцій </w:t>
      </w:r>
      <w:r w:rsidR="00C411C5" w:rsidRPr="00960409">
        <w:rPr>
          <w:rFonts w:ascii="Times New Roman" w:hAnsi="Times New Roman"/>
          <w:sz w:val="22"/>
          <w:szCs w:val="22"/>
        </w:rPr>
        <w:t>вибору віртуального шлюз</w:t>
      </w:r>
      <w:r w:rsidR="001A586D">
        <w:rPr>
          <w:rFonts w:ascii="Times New Roman" w:hAnsi="Times New Roman"/>
          <w:sz w:val="22"/>
          <w:szCs w:val="22"/>
        </w:rPr>
        <w:t>у</w:t>
      </w:r>
      <w:r w:rsidR="00C411C5" w:rsidRPr="00960409">
        <w:rPr>
          <w:rFonts w:ascii="Times New Roman" w:hAnsi="Times New Roman"/>
          <w:sz w:val="22"/>
          <w:szCs w:val="22"/>
        </w:rPr>
        <w:t>-відправ</w:t>
      </w:r>
      <w:r w:rsidR="001A586D">
        <w:rPr>
          <w:rFonts w:ascii="Times New Roman" w:hAnsi="Times New Roman"/>
          <w:sz w:val="22"/>
          <w:szCs w:val="22"/>
        </w:rPr>
        <w:softHyphen/>
      </w:r>
      <w:r w:rsidR="00C411C5" w:rsidRPr="00960409">
        <w:rPr>
          <w:rFonts w:ascii="Times New Roman" w:hAnsi="Times New Roman"/>
          <w:sz w:val="22"/>
          <w:szCs w:val="22"/>
        </w:rPr>
        <w:t>ника</w:t>
      </w:r>
      <w:r w:rsidR="00D95D37" w:rsidRPr="00960409">
        <w:rPr>
          <w:rFonts w:ascii="Times New Roman" w:hAnsi="Times New Roman"/>
          <w:sz w:val="22"/>
          <w:szCs w:val="22"/>
        </w:rPr>
        <w:t xml:space="preserve"> маршрутизатор групи резервування GLBP може знах</w:t>
      </w:r>
      <w:r w:rsidR="00D95D37" w:rsidRPr="00960409">
        <w:rPr>
          <w:rFonts w:ascii="Times New Roman" w:hAnsi="Times New Roman"/>
          <w:sz w:val="22"/>
          <w:szCs w:val="22"/>
        </w:rPr>
        <w:t>о</w:t>
      </w:r>
      <w:r w:rsidR="00D95D37" w:rsidRPr="00960409">
        <w:rPr>
          <w:rFonts w:ascii="Times New Roman" w:hAnsi="Times New Roman"/>
          <w:sz w:val="22"/>
          <w:szCs w:val="22"/>
        </w:rPr>
        <w:t>дитися в одному з таких ст</w:t>
      </w:r>
      <w:r w:rsidR="00D95D37" w:rsidRPr="00960409">
        <w:rPr>
          <w:rFonts w:ascii="Times New Roman" w:hAnsi="Times New Roman"/>
          <w:sz w:val="22"/>
          <w:szCs w:val="22"/>
        </w:rPr>
        <w:t>а</w:t>
      </w:r>
      <w:r w:rsidR="00D95D37" w:rsidRPr="00960409">
        <w:rPr>
          <w:rFonts w:ascii="Times New Roman" w:hAnsi="Times New Roman"/>
          <w:sz w:val="22"/>
          <w:szCs w:val="22"/>
        </w:rPr>
        <w:t>нів:</w:t>
      </w:r>
    </w:p>
    <w:p w:rsidR="00D95D37" w:rsidRPr="00960409" w:rsidRDefault="00D95D37" w:rsidP="00BD7D37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1A586D" w:rsidRPr="00960409">
        <w:rPr>
          <w:rFonts w:ascii="Times New Roman" w:hAnsi="Times New Roman"/>
          <w:sz w:val="22"/>
          <w:szCs w:val="22"/>
        </w:rPr>
        <w:t xml:space="preserve">вимкнений </w:t>
      </w:r>
      <w:r w:rsidRPr="00960409">
        <w:rPr>
          <w:rFonts w:ascii="Times New Roman" w:hAnsi="Times New Roman"/>
          <w:sz w:val="22"/>
          <w:szCs w:val="22"/>
        </w:rPr>
        <w:t>стан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Disabled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D95D37" w:rsidRPr="00960409" w:rsidRDefault="00D95D37" w:rsidP="00187F0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1A586D" w:rsidRPr="00960409">
        <w:rPr>
          <w:rFonts w:ascii="Times New Roman" w:hAnsi="Times New Roman"/>
          <w:sz w:val="22"/>
          <w:szCs w:val="22"/>
        </w:rPr>
        <w:t xml:space="preserve">початковий </w:t>
      </w:r>
      <w:r w:rsidRPr="00960409">
        <w:rPr>
          <w:rFonts w:ascii="Times New Roman" w:hAnsi="Times New Roman"/>
          <w:sz w:val="22"/>
          <w:szCs w:val="22"/>
        </w:rPr>
        <w:t>стан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Initial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D95D37" w:rsidRPr="00960409" w:rsidRDefault="00D95D37" w:rsidP="00187F0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1A586D" w:rsidRPr="00960409">
        <w:rPr>
          <w:rFonts w:ascii="Times New Roman" w:hAnsi="Times New Roman"/>
          <w:sz w:val="22"/>
          <w:szCs w:val="22"/>
        </w:rPr>
        <w:t xml:space="preserve">стан </w:t>
      </w:r>
      <w:r w:rsidRPr="00960409">
        <w:rPr>
          <w:rFonts w:ascii="Times New Roman" w:hAnsi="Times New Roman"/>
          <w:sz w:val="22"/>
          <w:szCs w:val="22"/>
        </w:rPr>
        <w:t>прослуховування мережі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Listen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FC5A32" w:rsidRPr="00960409" w:rsidRDefault="00D95D37" w:rsidP="00187F02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1A586D" w:rsidRPr="00960409">
        <w:rPr>
          <w:rFonts w:ascii="Times New Roman" w:hAnsi="Times New Roman"/>
          <w:sz w:val="22"/>
          <w:szCs w:val="22"/>
        </w:rPr>
        <w:t xml:space="preserve">стан </w:t>
      </w:r>
      <w:r w:rsidRPr="00960409">
        <w:rPr>
          <w:rFonts w:ascii="Times New Roman" w:hAnsi="Times New Roman"/>
          <w:sz w:val="22"/>
          <w:szCs w:val="22"/>
        </w:rPr>
        <w:t>активного шлюз</w:t>
      </w:r>
      <w:r w:rsidR="001A586D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-</w:t>
      </w:r>
      <w:r w:rsidR="00DB4CF6" w:rsidRPr="00960409">
        <w:rPr>
          <w:rFonts w:ascii="Times New Roman" w:hAnsi="Times New Roman"/>
          <w:sz w:val="22"/>
          <w:szCs w:val="22"/>
        </w:rPr>
        <w:t>відправника</w:t>
      </w:r>
      <w:r w:rsidRPr="0096040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Active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/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Active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i/>
          <w:sz w:val="22"/>
          <w:szCs w:val="22"/>
        </w:rPr>
        <w:t>Virtual</w:t>
      </w:r>
      <w:proofErr w:type="spellEnd"/>
      <w:r w:rsidRPr="0096040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DB4CF6" w:rsidRPr="00960409">
        <w:rPr>
          <w:rFonts w:ascii="Times New Roman" w:hAnsi="Times New Roman"/>
          <w:i/>
          <w:sz w:val="22"/>
          <w:szCs w:val="22"/>
        </w:rPr>
        <w:t>Forwarder</w:t>
      </w:r>
      <w:proofErr w:type="spellEnd"/>
      <w:r w:rsidRPr="00960409">
        <w:rPr>
          <w:rFonts w:ascii="Times New Roman" w:hAnsi="Times New Roman"/>
          <w:sz w:val="22"/>
          <w:szCs w:val="22"/>
        </w:rPr>
        <w:t>).</w:t>
      </w:r>
    </w:p>
    <w:p w:rsidR="00127713" w:rsidRPr="00960409" w:rsidRDefault="00127713" w:rsidP="00187F02">
      <w:pPr>
        <w:rPr>
          <w:rFonts w:ascii="Times New Roman" w:hAnsi="Times New Roman"/>
          <w:spacing w:val="-4"/>
          <w:sz w:val="22"/>
          <w:szCs w:val="22"/>
        </w:rPr>
      </w:pPr>
      <w:r w:rsidRPr="00960409">
        <w:rPr>
          <w:rFonts w:ascii="Times New Roman" w:hAnsi="Times New Roman"/>
          <w:spacing w:val="-4"/>
          <w:sz w:val="22"/>
          <w:szCs w:val="22"/>
        </w:rPr>
        <w:t xml:space="preserve">Діаграма змін станів </w:t>
      </w:r>
      <w:r w:rsidRPr="00960409">
        <w:rPr>
          <w:rFonts w:ascii="Times New Roman" w:hAnsi="Times New Roman"/>
          <w:sz w:val="22"/>
          <w:szCs w:val="22"/>
        </w:rPr>
        <w:t>віртуального шлюз</w:t>
      </w:r>
      <w:r w:rsidR="001A586D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-відправника</w:t>
      </w:r>
      <w:r w:rsidRPr="00960409">
        <w:rPr>
          <w:rFonts w:ascii="Times New Roman" w:hAnsi="Times New Roman"/>
          <w:spacing w:val="-4"/>
          <w:sz w:val="22"/>
          <w:szCs w:val="22"/>
        </w:rPr>
        <w:t xml:space="preserve"> GLBP н</w:t>
      </w:r>
      <w:r w:rsidRPr="00960409">
        <w:rPr>
          <w:rFonts w:ascii="Times New Roman" w:hAnsi="Times New Roman"/>
          <w:spacing w:val="-4"/>
          <w:sz w:val="22"/>
          <w:szCs w:val="22"/>
        </w:rPr>
        <w:t>а</w:t>
      </w:r>
      <w:r w:rsidRPr="00960409">
        <w:rPr>
          <w:rFonts w:ascii="Times New Roman" w:hAnsi="Times New Roman"/>
          <w:spacing w:val="-4"/>
          <w:sz w:val="22"/>
          <w:szCs w:val="22"/>
        </w:rPr>
        <w:t>ведена на рис.</w:t>
      </w:r>
      <w:r w:rsidR="00C8740D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60409">
        <w:rPr>
          <w:rFonts w:ascii="Times New Roman" w:hAnsi="Times New Roman"/>
          <w:spacing w:val="-4"/>
          <w:sz w:val="22"/>
          <w:szCs w:val="22"/>
        </w:rPr>
        <w:t>1, б.</w:t>
      </w:r>
    </w:p>
    <w:p w:rsidR="00FC5A32" w:rsidRPr="00187F02" w:rsidRDefault="00FC5A32" w:rsidP="00187F02">
      <w:pPr>
        <w:rPr>
          <w:rFonts w:ascii="Times New Roman" w:hAnsi="Times New Roman"/>
          <w:sz w:val="22"/>
          <w:szCs w:val="22"/>
        </w:rPr>
      </w:pPr>
      <w:r w:rsidRPr="00187F02">
        <w:rPr>
          <w:rFonts w:ascii="Times New Roman" w:hAnsi="Times New Roman"/>
          <w:sz w:val="22"/>
          <w:szCs w:val="22"/>
        </w:rPr>
        <w:t xml:space="preserve">У стані </w:t>
      </w:r>
      <w:proofErr w:type="spellStart"/>
      <w:r w:rsidRPr="00187F02">
        <w:rPr>
          <w:rFonts w:ascii="Times New Roman" w:hAnsi="Times New Roman"/>
          <w:i/>
          <w:sz w:val="22"/>
          <w:szCs w:val="22"/>
        </w:rPr>
        <w:t>Disabled</w:t>
      </w:r>
      <w:proofErr w:type="spellEnd"/>
      <w:r w:rsidRPr="00187F0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87F02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Pr="00187F02">
        <w:rPr>
          <w:rFonts w:ascii="Times New Roman" w:hAnsi="Times New Roman"/>
          <w:sz w:val="22"/>
          <w:szCs w:val="22"/>
        </w:rPr>
        <w:t xml:space="preserve"> маршрутизатор не володіє інформацією про віртуальну MAC-адресу (адреса або не налагоджена, або ще не отримана від інших пристроїв)</w:t>
      </w:r>
      <w:r w:rsidR="00D3342E" w:rsidRPr="00187F02">
        <w:rPr>
          <w:rFonts w:ascii="Times New Roman" w:hAnsi="Times New Roman"/>
          <w:sz w:val="22"/>
          <w:szCs w:val="22"/>
        </w:rPr>
        <w:t xml:space="preserve">. У стані </w:t>
      </w:r>
      <w:proofErr w:type="spellStart"/>
      <w:r w:rsidR="00D3342E" w:rsidRPr="00187F02">
        <w:rPr>
          <w:rFonts w:ascii="Times New Roman" w:hAnsi="Times New Roman"/>
          <w:i/>
          <w:sz w:val="22"/>
          <w:szCs w:val="22"/>
        </w:rPr>
        <w:t>Initial</w:t>
      </w:r>
      <w:proofErr w:type="spellEnd"/>
      <w:r w:rsidR="00D3342E" w:rsidRPr="00187F0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D3342E" w:rsidRPr="00187F02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D3342E" w:rsidRPr="00187F02">
        <w:rPr>
          <w:rFonts w:ascii="Times New Roman" w:hAnsi="Times New Roman"/>
          <w:i/>
          <w:sz w:val="22"/>
          <w:szCs w:val="22"/>
        </w:rPr>
        <w:t xml:space="preserve"> </w:t>
      </w:r>
      <w:r w:rsidR="00D3342E" w:rsidRPr="00187F02">
        <w:rPr>
          <w:rFonts w:ascii="Times New Roman" w:hAnsi="Times New Roman"/>
          <w:sz w:val="22"/>
          <w:szCs w:val="22"/>
        </w:rPr>
        <w:t xml:space="preserve">інформація про 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 xml:space="preserve">віртуальну </w:t>
      </w:r>
      <w:r w:rsidR="002A5614" w:rsidRPr="001A586D">
        <w:rPr>
          <w:rFonts w:ascii="Times New Roman" w:hAnsi="Times New Roman"/>
          <w:spacing w:val="2"/>
          <w:sz w:val="22"/>
          <w:szCs w:val="22"/>
        </w:rPr>
        <w:t>MAC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>-адрес</w:t>
      </w:r>
      <w:r w:rsidR="001A586D" w:rsidRPr="001A586D">
        <w:rPr>
          <w:rFonts w:ascii="Times New Roman" w:hAnsi="Times New Roman"/>
          <w:spacing w:val="2"/>
          <w:sz w:val="22"/>
          <w:szCs w:val="22"/>
        </w:rPr>
        <w:t>у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 xml:space="preserve"> наявна, але процедура налагодження ві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>р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>туального шлюзу</w:t>
      </w:r>
      <w:r w:rsidR="002A5614" w:rsidRPr="001A586D">
        <w:rPr>
          <w:rFonts w:ascii="Times New Roman" w:hAnsi="Times New Roman"/>
          <w:spacing w:val="2"/>
          <w:sz w:val="22"/>
          <w:szCs w:val="22"/>
        </w:rPr>
        <w:t>-відправника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 xml:space="preserve"> ще не закінчена (повинен бути а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>к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>тивованим і н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>а</w:t>
      </w:r>
      <w:r w:rsidR="00D3342E" w:rsidRPr="001A586D">
        <w:rPr>
          <w:rFonts w:ascii="Times New Roman" w:hAnsi="Times New Roman"/>
          <w:spacing w:val="2"/>
          <w:sz w:val="22"/>
          <w:szCs w:val="22"/>
        </w:rPr>
        <w:t>лагодженим фізичний інтерфейс для маршрутизації</w:t>
      </w:r>
      <w:r w:rsidR="00D3342E" w:rsidRPr="00187F02">
        <w:rPr>
          <w:rFonts w:ascii="Times New Roman" w:hAnsi="Times New Roman"/>
          <w:sz w:val="22"/>
          <w:szCs w:val="22"/>
        </w:rPr>
        <w:t xml:space="preserve"> ІР-пакетів</w:t>
      </w:r>
      <w:r w:rsidR="002A5614" w:rsidRPr="00187F02">
        <w:rPr>
          <w:rFonts w:ascii="Times New Roman" w:hAnsi="Times New Roman"/>
          <w:sz w:val="22"/>
          <w:szCs w:val="22"/>
        </w:rPr>
        <w:t xml:space="preserve">, </w:t>
      </w:r>
      <w:r w:rsidR="00D3342E" w:rsidRPr="00187F02">
        <w:rPr>
          <w:rFonts w:ascii="Times New Roman" w:hAnsi="Times New Roman"/>
          <w:sz w:val="22"/>
          <w:szCs w:val="22"/>
        </w:rPr>
        <w:t>інтерфейсу повинна бути пр</w:t>
      </w:r>
      <w:r w:rsidR="00D3342E" w:rsidRPr="00187F02">
        <w:rPr>
          <w:rFonts w:ascii="Times New Roman" w:hAnsi="Times New Roman"/>
          <w:sz w:val="22"/>
          <w:szCs w:val="22"/>
        </w:rPr>
        <w:t>и</w:t>
      </w:r>
      <w:r w:rsidR="00D3342E" w:rsidRPr="00187F02">
        <w:rPr>
          <w:rFonts w:ascii="Times New Roman" w:hAnsi="Times New Roman"/>
          <w:sz w:val="22"/>
          <w:szCs w:val="22"/>
        </w:rPr>
        <w:t>значена ІР-адреса</w:t>
      </w:r>
      <w:r w:rsidR="002A5614" w:rsidRPr="00187F02">
        <w:rPr>
          <w:rFonts w:ascii="Times New Roman" w:hAnsi="Times New Roman"/>
          <w:sz w:val="22"/>
          <w:szCs w:val="22"/>
        </w:rPr>
        <w:t>, а також повинна бути відома віртуальна ІР-адреса</w:t>
      </w:r>
      <w:r w:rsidR="00D3342E" w:rsidRPr="00187F02">
        <w:rPr>
          <w:rFonts w:ascii="Times New Roman" w:hAnsi="Times New Roman"/>
          <w:sz w:val="22"/>
          <w:szCs w:val="22"/>
        </w:rPr>
        <w:t>).</w:t>
      </w:r>
      <w:r w:rsidR="002A5614" w:rsidRPr="00187F02">
        <w:rPr>
          <w:rFonts w:ascii="Times New Roman" w:hAnsi="Times New Roman"/>
          <w:sz w:val="22"/>
          <w:szCs w:val="22"/>
        </w:rPr>
        <w:t xml:space="preserve"> У стані </w:t>
      </w:r>
      <w:proofErr w:type="spellStart"/>
      <w:r w:rsidR="002A5614" w:rsidRPr="00187F02">
        <w:rPr>
          <w:rFonts w:ascii="Times New Roman" w:hAnsi="Times New Roman"/>
          <w:i/>
          <w:sz w:val="22"/>
          <w:szCs w:val="22"/>
        </w:rPr>
        <w:t>Listen</w:t>
      </w:r>
      <w:proofErr w:type="spellEnd"/>
      <w:r w:rsidR="002A5614" w:rsidRPr="00187F0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2A5614" w:rsidRPr="00187F02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2A5614" w:rsidRPr="00187F02">
        <w:rPr>
          <w:rFonts w:ascii="Times New Roman" w:hAnsi="Times New Roman"/>
          <w:sz w:val="22"/>
          <w:szCs w:val="22"/>
        </w:rPr>
        <w:t xml:space="preserve"> ві</w:t>
      </w:r>
      <w:r w:rsidR="002A5614" w:rsidRPr="00187F02">
        <w:rPr>
          <w:rFonts w:ascii="Times New Roman" w:hAnsi="Times New Roman"/>
          <w:sz w:val="22"/>
          <w:szCs w:val="22"/>
        </w:rPr>
        <w:t>р</w:t>
      </w:r>
      <w:r w:rsidR="002A5614" w:rsidRPr="00187F02">
        <w:rPr>
          <w:rFonts w:ascii="Times New Roman" w:hAnsi="Times New Roman"/>
          <w:sz w:val="22"/>
          <w:szCs w:val="22"/>
        </w:rPr>
        <w:t xml:space="preserve">туальний шлюз-відправник отримує повідомлення GLBP </w:t>
      </w:r>
      <w:proofErr w:type="spellStart"/>
      <w:r w:rsidR="002A5614" w:rsidRPr="00187F02">
        <w:rPr>
          <w:rFonts w:ascii="Times New Roman" w:hAnsi="Times New Roman"/>
          <w:sz w:val="22"/>
          <w:szCs w:val="22"/>
        </w:rPr>
        <w:t>Hello</w:t>
      </w:r>
      <w:proofErr w:type="spellEnd"/>
      <w:r w:rsidR="002A5614" w:rsidRPr="00187F02">
        <w:rPr>
          <w:rFonts w:ascii="Times New Roman" w:hAnsi="Times New Roman"/>
          <w:sz w:val="22"/>
          <w:szCs w:val="22"/>
        </w:rPr>
        <w:t xml:space="preserve"> і г</w:t>
      </w:r>
      <w:r w:rsidR="002A5614" w:rsidRPr="00187F02">
        <w:rPr>
          <w:rFonts w:ascii="Times New Roman" w:hAnsi="Times New Roman"/>
          <w:sz w:val="22"/>
          <w:szCs w:val="22"/>
        </w:rPr>
        <w:t>о</w:t>
      </w:r>
      <w:r w:rsidR="002A5614" w:rsidRPr="00187F02">
        <w:rPr>
          <w:rFonts w:ascii="Times New Roman" w:hAnsi="Times New Roman"/>
          <w:sz w:val="22"/>
          <w:szCs w:val="22"/>
        </w:rPr>
        <w:t xml:space="preserve">товий змінити свій стан на стан </w:t>
      </w:r>
      <w:proofErr w:type="spellStart"/>
      <w:r w:rsidR="002A5614" w:rsidRPr="00187F02">
        <w:rPr>
          <w:rFonts w:ascii="Times New Roman" w:hAnsi="Times New Roman"/>
          <w:i/>
          <w:sz w:val="22"/>
          <w:szCs w:val="22"/>
        </w:rPr>
        <w:t>Active</w:t>
      </w:r>
      <w:proofErr w:type="spellEnd"/>
      <w:r w:rsidR="002A5614" w:rsidRPr="00187F0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2A5614" w:rsidRPr="00187F02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2A5614" w:rsidRPr="00187F02">
        <w:rPr>
          <w:rFonts w:ascii="Times New Roman" w:hAnsi="Times New Roman"/>
          <w:sz w:val="22"/>
          <w:szCs w:val="22"/>
        </w:rPr>
        <w:t>, якщо активний вірту</w:t>
      </w:r>
      <w:r w:rsidR="002A5614" w:rsidRPr="00187F02">
        <w:rPr>
          <w:rFonts w:ascii="Times New Roman" w:hAnsi="Times New Roman"/>
          <w:sz w:val="22"/>
          <w:szCs w:val="22"/>
        </w:rPr>
        <w:t>а</w:t>
      </w:r>
      <w:r w:rsidR="002A5614" w:rsidRPr="00187F02">
        <w:rPr>
          <w:rFonts w:ascii="Times New Roman" w:hAnsi="Times New Roman"/>
          <w:sz w:val="22"/>
          <w:szCs w:val="22"/>
        </w:rPr>
        <w:t xml:space="preserve">льний шлюз-відправник стане недоступним. Стан </w:t>
      </w:r>
      <w:proofErr w:type="spellStart"/>
      <w:r w:rsidR="002A5614" w:rsidRPr="00187F02">
        <w:rPr>
          <w:rFonts w:ascii="Times New Roman" w:hAnsi="Times New Roman"/>
          <w:i/>
          <w:sz w:val="22"/>
          <w:szCs w:val="22"/>
        </w:rPr>
        <w:t>Active</w:t>
      </w:r>
      <w:proofErr w:type="spellEnd"/>
      <w:r w:rsidR="002A5614" w:rsidRPr="00187F0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2A5614" w:rsidRPr="00187F02">
        <w:rPr>
          <w:rFonts w:ascii="Times New Roman" w:hAnsi="Times New Roman"/>
          <w:i/>
          <w:sz w:val="22"/>
          <w:szCs w:val="22"/>
        </w:rPr>
        <w:t>State</w:t>
      </w:r>
      <w:proofErr w:type="spellEnd"/>
      <w:r w:rsidR="002A5614" w:rsidRPr="00187F02">
        <w:rPr>
          <w:rFonts w:ascii="Times New Roman" w:hAnsi="Times New Roman"/>
          <w:sz w:val="22"/>
          <w:szCs w:val="22"/>
        </w:rPr>
        <w:t xml:space="preserve"> сві</w:t>
      </w:r>
      <w:r w:rsidR="002A5614" w:rsidRPr="00187F02">
        <w:rPr>
          <w:rFonts w:ascii="Times New Roman" w:hAnsi="Times New Roman"/>
          <w:sz w:val="22"/>
          <w:szCs w:val="22"/>
        </w:rPr>
        <w:t>д</w:t>
      </w:r>
      <w:r w:rsidR="002A5614" w:rsidRPr="00187F02">
        <w:rPr>
          <w:rFonts w:ascii="Times New Roman" w:hAnsi="Times New Roman"/>
          <w:sz w:val="22"/>
          <w:szCs w:val="22"/>
        </w:rPr>
        <w:t>чить про те, що пристрій виконує функції активного вірт</w:t>
      </w:r>
      <w:r w:rsidR="002A5614" w:rsidRPr="00187F02">
        <w:rPr>
          <w:rFonts w:ascii="Times New Roman" w:hAnsi="Times New Roman"/>
          <w:sz w:val="22"/>
          <w:szCs w:val="22"/>
        </w:rPr>
        <w:t>у</w:t>
      </w:r>
      <w:r w:rsidR="002A5614" w:rsidRPr="00187F02">
        <w:rPr>
          <w:rFonts w:ascii="Times New Roman" w:hAnsi="Times New Roman"/>
          <w:sz w:val="22"/>
          <w:szCs w:val="22"/>
        </w:rPr>
        <w:t>ального шлюз</w:t>
      </w:r>
      <w:r w:rsidR="001A586D">
        <w:rPr>
          <w:rFonts w:ascii="Times New Roman" w:hAnsi="Times New Roman"/>
          <w:sz w:val="22"/>
          <w:szCs w:val="22"/>
        </w:rPr>
        <w:t>у</w:t>
      </w:r>
      <w:r w:rsidR="002A5614" w:rsidRPr="00187F02">
        <w:rPr>
          <w:rFonts w:ascii="Times New Roman" w:hAnsi="Times New Roman"/>
          <w:sz w:val="22"/>
          <w:szCs w:val="22"/>
        </w:rPr>
        <w:t xml:space="preserve">-відправника і готовий </w:t>
      </w:r>
      <w:r w:rsidR="003C1906" w:rsidRPr="00187F02">
        <w:rPr>
          <w:rFonts w:ascii="Times New Roman" w:hAnsi="Times New Roman"/>
          <w:sz w:val="22"/>
          <w:szCs w:val="22"/>
        </w:rPr>
        <w:t xml:space="preserve">пересилати кадри, які будуть </w:t>
      </w:r>
      <w:r w:rsidR="001A586D">
        <w:rPr>
          <w:rFonts w:ascii="Times New Roman" w:hAnsi="Times New Roman"/>
          <w:sz w:val="22"/>
          <w:szCs w:val="22"/>
        </w:rPr>
        <w:t>над</w:t>
      </w:r>
      <w:r w:rsidR="003C1906" w:rsidRPr="00187F02">
        <w:rPr>
          <w:rFonts w:ascii="Times New Roman" w:hAnsi="Times New Roman"/>
          <w:sz w:val="22"/>
          <w:szCs w:val="22"/>
        </w:rPr>
        <w:t>с</w:t>
      </w:r>
      <w:r w:rsidR="003C1906" w:rsidRPr="00187F02">
        <w:rPr>
          <w:rFonts w:ascii="Times New Roman" w:hAnsi="Times New Roman"/>
          <w:sz w:val="22"/>
          <w:szCs w:val="22"/>
        </w:rPr>
        <w:t>и</w:t>
      </w:r>
      <w:r w:rsidR="003C1906" w:rsidRPr="00187F02">
        <w:rPr>
          <w:rFonts w:ascii="Times New Roman" w:hAnsi="Times New Roman"/>
          <w:sz w:val="22"/>
          <w:szCs w:val="22"/>
        </w:rPr>
        <w:t>латися за його віртуальною MAC-</w:t>
      </w:r>
      <w:proofErr w:type="spellStart"/>
      <w:r w:rsidR="003C1906" w:rsidRPr="00187F02">
        <w:rPr>
          <w:rFonts w:ascii="Times New Roman" w:hAnsi="Times New Roman"/>
          <w:sz w:val="22"/>
          <w:szCs w:val="22"/>
        </w:rPr>
        <w:t>адресою</w:t>
      </w:r>
      <w:proofErr w:type="spellEnd"/>
      <w:r w:rsidR="002A5614" w:rsidRPr="00187F02">
        <w:rPr>
          <w:rFonts w:ascii="Times New Roman" w:hAnsi="Times New Roman"/>
          <w:sz w:val="22"/>
          <w:szCs w:val="22"/>
        </w:rPr>
        <w:t>.</w:t>
      </w:r>
    </w:p>
    <w:p w:rsidR="002D34D3" w:rsidRPr="00960409" w:rsidRDefault="00CD521F" w:rsidP="009C657B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У</w:t>
      </w:r>
      <w:r w:rsidR="006C50A7" w:rsidRPr="00960409">
        <w:rPr>
          <w:rFonts w:ascii="Times New Roman" w:hAnsi="Times New Roman"/>
          <w:sz w:val="22"/>
          <w:szCs w:val="22"/>
        </w:rPr>
        <w:t xml:space="preserve"> протоколі GLBP підтримуються такі режими балансування</w:t>
      </w:r>
      <w:r w:rsidR="00820ECC" w:rsidRPr="00960409">
        <w:rPr>
          <w:rFonts w:ascii="Times New Roman" w:hAnsi="Times New Roman"/>
          <w:sz w:val="22"/>
          <w:szCs w:val="22"/>
        </w:rPr>
        <w:t xml:space="preserve"> </w:t>
      </w:r>
      <w:r w:rsidR="00642D15" w:rsidRPr="00960409">
        <w:rPr>
          <w:rFonts w:ascii="Times New Roman" w:hAnsi="Times New Roman"/>
          <w:sz w:val="22"/>
          <w:szCs w:val="22"/>
        </w:rPr>
        <w:t>(розподілу)</w:t>
      </w:r>
      <w:r w:rsidR="006C50A7" w:rsidRPr="00960409">
        <w:rPr>
          <w:rFonts w:ascii="Times New Roman" w:hAnsi="Times New Roman"/>
          <w:sz w:val="22"/>
          <w:szCs w:val="22"/>
        </w:rPr>
        <w:t xml:space="preserve"> навантаження:</w:t>
      </w:r>
    </w:p>
    <w:p w:rsidR="006C50A7" w:rsidRPr="00960409" w:rsidRDefault="006C50A7" w:rsidP="009C657B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lastRenderedPageBreak/>
        <w:t>– </w:t>
      </w:r>
      <w:r w:rsidR="00E51847" w:rsidRPr="00960409">
        <w:rPr>
          <w:rFonts w:ascii="Times New Roman" w:hAnsi="Times New Roman"/>
          <w:sz w:val="22"/>
          <w:szCs w:val="22"/>
        </w:rPr>
        <w:t xml:space="preserve">монопольний </w:t>
      </w:r>
      <w:r w:rsidR="00820ECC" w:rsidRPr="00960409">
        <w:rPr>
          <w:rFonts w:ascii="Times New Roman" w:hAnsi="Times New Roman"/>
          <w:sz w:val="22"/>
          <w:szCs w:val="22"/>
        </w:rPr>
        <w:t>режим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820ECC" w:rsidRPr="00960409">
        <w:rPr>
          <w:rFonts w:ascii="Times New Roman" w:hAnsi="Times New Roman"/>
          <w:sz w:val="22"/>
          <w:szCs w:val="22"/>
        </w:rPr>
        <w:t xml:space="preserve">балансування </w:t>
      </w:r>
      <w:r w:rsidRPr="00960409">
        <w:rPr>
          <w:rFonts w:ascii="Times New Roman" w:hAnsi="Times New Roman"/>
          <w:sz w:val="22"/>
          <w:szCs w:val="22"/>
        </w:rPr>
        <w:t>(</w:t>
      </w:r>
      <w:proofErr w:type="spellStart"/>
      <w:r w:rsidRPr="00960409">
        <w:rPr>
          <w:rFonts w:ascii="Times New Roman" w:hAnsi="Times New Roman"/>
          <w:sz w:val="22"/>
          <w:szCs w:val="22"/>
        </w:rPr>
        <w:t>None</w:t>
      </w:r>
      <w:proofErr w:type="spellEnd"/>
      <w:r w:rsidR="00642D15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42D15" w:rsidRPr="00960409">
        <w:rPr>
          <w:rFonts w:ascii="Times New Roman" w:hAnsi="Times New Roman"/>
          <w:sz w:val="22"/>
          <w:szCs w:val="22"/>
        </w:rPr>
        <w:t>Load-Balancing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9C657B" w:rsidRPr="00960409" w:rsidRDefault="009C657B" w:rsidP="009C657B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E51847" w:rsidRPr="00960409">
        <w:rPr>
          <w:rFonts w:ascii="Times New Roman" w:hAnsi="Times New Roman"/>
          <w:spacing w:val="-2"/>
          <w:sz w:val="22"/>
          <w:szCs w:val="22"/>
        </w:rPr>
        <w:t xml:space="preserve">циклічний </w:t>
      </w:r>
      <w:r w:rsidRPr="00960409">
        <w:rPr>
          <w:rFonts w:ascii="Times New Roman" w:hAnsi="Times New Roman"/>
          <w:spacing w:val="-2"/>
          <w:sz w:val="22"/>
          <w:szCs w:val="22"/>
        </w:rPr>
        <w:t>режим балансування (</w:t>
      </w:r>
      <w:proofErr w:type="spellStart"/>
      <w:r w:rsidRPr="00960409">
        <w:rPr>
          <w:rFonts w:ascii="Times New Roman" w:hAnsi="Times New Roman"/>
          <w:spacing w:val="-2"/>
          <w:sz w:val="22"/>
          <w:szCs w:val="22"/>
        </w:rPr>
        <w:t>Round-Robin</w:t>
      </w:r>
      <w:proofErr w:type="spellEnd"/>
      <w:r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pacing w:val="-2"/>
          <w:sz w:val="22"/>
          <w:szCs w:val="22"/>
        </w:rPr>
        <w:t>Load-Balancing</w:t>
      </w:r>
      <w:proofErr w:type="spellEnd"/>
      <w:r w:rsidR="00E51847">
        <w:rPr>
          <w:rFonts w:ascii="Times New Roman" w:hAnsi="Times New Roman"/>
          <w:spacing w:val="-2"/>
          <w:sz w:val="22"/>
          <w:szCs w:val="22"/>
        </w:rPr>
        <w:t>;</w:t>
      </w:r>
    </w:p>
    <w:p w:rsidR="009C657B" w:rsidRPr="00960409" w:rsidRDefault="009C657B" w:rsidP="009C657B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E51847" w:rsidRPr="00960409">
        <w:rPr>
          <w:rFonts w:ascii="Times New Roman" w:hAnsi="Times New Roman"/>
          <w:sz w:val="22"/>
          <w:szCs w:val="22"/>
        </w:rPr>
        <w:t xml:space="preserve">режим </w:t>
      </w:r>
      <w:r w:rsidRPr="00960409">
        <w:rPr>
          <w:rFonts w:ascii="Times New Roman" w:hAnsi="Times New Roman"/>
          <w:sz w:val="22"/>
          <w:szCs w:val="22"/>
        </w:rPr>
        <w:t xml:space="preserve">балансування за </w:t>
      </w:r>
      <w:proofErr w:type="spellStart"/>
      <w:r w:rsidRPr="00960409">
        <w:rPr>
          <w:rFonts w:ascii="Times New Roman" w:hAnsi="Times New Roman"/>
          <w:sz w:val="22"/>
          <w:szCs w:val="22"/>
        </w:rPr>
        <w:t>адресою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вузла (</w:t>
      </w:r>
      <w:proofErr w:type="spellStart"/>
      <w:r w:rsidRPr="00960409">
        <w:rPr>
          <w:rFonts w:ascii="Times New Roman" w:hAnsi="Times New Roman"/>
          <w:sz w:val="22"/>
          <w:szCs w:val="22"/>
        </w:rPr>
        <w:t>Host-Dependent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Load-Balancing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6C50A7" w:rsidRPr="00960409" w:rsidRDefault="006C50A7" w:rsidP="009C657B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</w:t>
      </w:r>
      <w:r w:rsidR="00E51847" w:rsidRPr="00960409">
        <w:rPr>
          <w:rFonts w:ascii="Times New Roman" w:hAnsi="Times New Roman"/>
          <w:sz w:val="22"/>
          <w:szCs w:val="22"/>
        </w:rPr>
        <w:t xml:space="preserve">зважений </w:t>
      </w:r>
      <w:r w:rsidR="00820ECC" w:rsidRPr="00960409">
        <w:rPr>
          <w:rFonts w:ascii="Times New Roman" w:hAnsi="Times New Roman"/>
          <w:sz w:val="22"/>
          <w:szCs w:val="22"/>
        </w:rPr>
        <w:t xml:space="preserve">режим балансування </w:t>
      </w:r>
      <w:r w:rsidRPr="00960409">
        <w:rPr>
          <w:rFonts w:ascii="Times New Roman" w:hAnsi="Times New Roman"/>
          <w:sz w:val="22"/>
          <w:szCs w:val="22"/>
        </w:rPr>
        <w:t>(</w:t>
      </w:r>
      <w:proofErr w:type="spellStart"/>
      <w:r w:rsidR="00820ECC" w:rsidRPr="00960409">
        <w:rPr>
          <w:rFonts w:ascii="Times New Roman" w:hAnsi="Times New Roman"/>
          <w:sz w:val="22"/>
          <w:szCs w:val="22"/>
        </w:rPr>
        <w:t>Weighted</w:t>
      </w:r>
      <w:proofErr w:type="spellEnd"/>
      <w:r w:rsidR="00820EC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0ECC" w:rsidRPr="00960409">
        <w:rPr>
          <w:rFonts w:ascii="Times New Roman" w:hAnsi="Times New Roman"/>
          <w:sz w:val="22"/>
          <w:szCs w:val="22"/>
        </w:rPr>
        <w:t>Load-Balancing</w:t>
      </w:r>
      <w:proofErr w:type="spellEnd"/>
      <w:r w:rsidRPr="00960409">
        <w:rPr>
          <w:rFonts w:ascii="Times New Roman" w:hAnsi="Times New Roman"/>
          <w:sz w:val="22"/>
          <w:szCs w:val="22"/>
        </w:rPr>
        <w:t>);</w:t>
      </w:r>
    </w:p>
    <w:p w:rsidR="006C50A7" w:rsidRPr="00960409" w:rsidRDefault="00820ECC" w:rsidP="009C657B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У монопольному режимі не підтримується балансування нава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 xml:space="preserve">таження. Всі </w:t>
      </w:r>
      <w:r w:rsidR="004D1C26" w:rsidRPr="00960409">
        <w:rPr>
          <w:rFonts w:ascii="Times New Roman" w:hAnsi="Times New Roman"/>
          <w:sz w:val="22"/>
          <w:szCs w:val="22"/>
        </w:rPr>
        <w:t>запити</w:t>
      </w:r>
      <w:r w:rsidRPr="00960409">
        <w:rPr>
          <w:rFonts w:ascii="Times New Roman" w:hAnsi="Times New Roman"/>
          <w:sz w:val="22"/>
          <w:szCs w:val="22"/>
        </w:rPr>
        <w:t>, які надходять до AVG, на ньому ж і опраць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вуються.</w:t>
      </w:r>
      <w:r w:rsidR="00642D15" w:rsidRPr="00960409">
        <w:rPr>
          <w:rFonts w:ascii="Times New Roman" w:hAnsi="Times New Roman"/>
          <w:sz w:val="22"/>
          <w:szCs w:val="22"/>
        </w:rPr>
        <w:t xml:space="preserve"> При використанні даного режиму правила роботи прот</w:t>
      </w:r>
      <w:r w:rsidR="00642D15" w:rsidRPr="00960409">
        <w:rPr>
          <w:rFonts w:ascii="Times New Roman" w:hAnsi="Times New Roman"/>
          <w:sz w:val="22"/>
          <w:szCs w:val="22"/>
        </w:rPr>
        <w:t>о</w:t>
      </w:r>
      <w:r w:rsidR="00642D15" w:rsidRPr="00960409">
        <w:rPr>
          <w:rFonts w:ascii="Times New Roman" w:hAnsi="Times New Roman"/>
          <w:sz w:val="22"/>
          <w:szCs w:val="22"/>
        </w:rPr>
        <w:t>колу GLBP майже повністю відповідають правилам роботи прот</w:t>
      </w:r>
      <w:r w:rsidR="00642D15" w:rsidRPr="00960409">
        <w:rPr>
          <w:rFonts w:ascii="Times New Roman" w:hAnsi="Times New Roman"/>
          <w:sz w:val="22"/>
          <w:szCs w:val="22"/>
        </w:rPr>
        <w:t>о</w:t>
      </w:r>
      <w:r w:rsidR="00642D15" w:rsidRPr="00960409">
        <w:rPr>
          <w:rFonts w:ascii="Times New Roman" w:hAnsi="Times New Roman"/>
          <w:sz w:val="22"/>
          <w:szCs w:val="22"/>
        </w:rPr>
        <w:t>колу HSRP.</w:t>
      </w:r>
    </w:p>
    <w:p w:rsidR="009C657B" w:rsidRPr="00960409" w:rsidRDefault="009C657B" w:rsidP="009C657B">
      <w:pPr>
        <w:spacing w:line="230" w:lineRule="auto"/>
        <w:rPr>
          <w:rFonts w:ascii="Times New Roman" w:hAnsi="Times New Roman"/>
          <w:spacing w:val="-2"/>
          <w:sz w:val="22"/>
          <w:szCs w:val="22"/>
        </w:rPr>
      </w:pPr>
      <w:r w:rsidRPr="00960409">
        <w:rPr>
          <w:rFonts w:ascii="Times New Roman" w:hAnsi="Times New Roman"/>
          <w:spacing w:val="-2"/>
          <w:sz w:val="22"/>
          <w:szCs w:val="22"/>
        </w:rPr>
        <w:t>Циклічний режим балансування передбачає почергове викори</w:t>
      </w:r>
      <w:r w:rsidRPr="00960409">
        <w:rPr>
          <w:rFonts w:ascii="Times New Roman" w:hAnsi="Times New Roman"/>
          <w:spacing w:val="-2"/>
          <w:sz w:val="22"/>
          <w:szCs w:val="22"/>
        </w:rPr>
        <w:t>с</w:t>
      </w:r>
      <w:r w:rsidRPr="00960409">
        <w:rPr>
          <w:rFonts w:ascii="Times New Roman" w:hAnsi="Times New Roman"/>
          <w:spacing w:val="-2"/>
          <w:sz w:val="22"/>
          <w:szCs w:val="22"/>
        </w:rPr>
        <w:t>тання всіх активних віртуальних шлюзів-відправників для обслугов</w:t>
      </w:r>
      <w:r w:rsidRPr="00960409">
        <w:rPr>
          <w:rFonts w:ascii="Times New Roman" w:hAnsi="Times New Roman"/>
          <w:spacing w:val="-2"/>
          <w:sz w:val="22"/>
          <w:szCs w:val="22"/>
        </w:rPr>
        <w:t>у</w:t>
      </w:r>
      <w:r w:rsidRPr="00960409">
        <w:rPr>
          <w:rFonts w:ascii="Times New Roman" w:hAnsi="Times New Roman"/>
          <w:spacing w:val="-2"/>
          <w:sz w:val="22"/>
          <w:szCs w:val="22"/>
        </w:rPr>
        <w:t>вання запитів, які на</w:t>
      </w:r>
      <w:r w:rsidRPr="00960409">
        <w:rPr>
          <w:rFonts w:ascii="Times New Roman" w:hAnsi="Times New Roman"/>
          <w:spacing w:val="-2"/>
          <w:sz w:val="22"/>
          <w:szCs w:val="22"/>
        </w:rPr>
        <w:t>д</w:t>
      </w:r>
      <w:r w:rsidRPr="00960409">
        <w:rPr>
          <w:rFonts w:ascii="Times New Roman" w:hAnsi="Times New Roman"/>
          <w:spacing w:val="-2"/>
          <w:sz w:val="22"/>
          <w:szCs w:val="22"/>
        </w:rPr>
        <w:t>ходять від вузлів локальної мережі.</w:t>
      </w:r>
    </w:p>
    <w:p w:rsidR="009C657B" w:rsidRPr="00960409" w:rsidRDefault="009C657B" w:rsidP="009C657B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Режим балансування за </w:t>
      </w:r>
      <w:proofErr w:type="spellStart"/>
      <w:r w:rsidRPr="00960409">
        <w:rPr>
          <w:rFonts w:ascii="Times New Roman" w:hAnsi="Times New Roman"/>
          <w:sz w:val="22"/>
          <w:szCs w:val="22"/>
        </w:rPr>
        <w:t>адресою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вузла застосовується у тих в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падках, коли бажано, щоб один і той же вузол локальної мережі отримував у відповідь на свої ARP-запити до AVG одну і ту ж ві</w:t>
      </w:r>
      <w:r w:rsidRPr="00960409">
        <w:rPr>
          <w:rFonts w:ascii="Times New Roman" w:hAnsi="Times New Roman"/>
          <w:sz w:val="22"/>
          <w:szCs w:val="22"/>
        </w:rPr>
        <w:t>р</w:t>
      </w:r>
      <w:r w:rsidRPr="00960409">
        <w:rPr>
          <w:rFonts w:ascii="Times New Roman" w:hAnsi="Times New Roman"/>
          <w:sz w:val="22"/>
          <w:szCs w:val="22"/>
        </w:rPr>
        <w:t>туальну MAC-адресу. Особливо це актуально у разі, якщо є нео</w:t>
      </w:r>
      <w:r w:rsidRPr="00960409">
        <w:rPr>
          <w:rFonts w:ascii="Times New Roman" w:hAnsi="Times New Roman"/>
          <w:sz w:val="22"/>
          <w:szCs w:val="22"/>
        </w:rPr>
        <w:t>б</w:t>
      </w:r>
      <w:r w:rsidRPr="00960409">
        <w:rPr>
          <w:rFonts w:ascii="Times New Roman" w:hAnsi="Times New Roman"/>
          <w:sz w:val="22"/>
          <w:szCs w:val="22"/>
        </w:rPr>
        <w:t>хідність використовувати технологію NAT. Даний режим викори</w:t>
      </w:r>
      <w:r w:rsidRPr="00960409">
        <w:rPr>
          <w:rFonts w:ascii="Times New Roman" w:hAnsi="Times New Roman"/>
          <w:sz w:val="22"/>
          <w:szCs w:val="22"/>
        </w:rPr>
        <w:t>с</w:t>
      </w:r>
      <w:r w:rsidRPr="00960409">
        <w:rPr>
          <w:rFonts w:ascii="Times New Roman" w:hAnsi="Times New Roman"/>
          <w:sz w:val="22"/>
          <w:szCs w:val="22"/>
        </w:rPr>
        <w:t>товується за з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мовчуванням.</w:t>
      </w:r>
    </w:p>
    <w:p w:rsidR="008D10EB" w:rsidRPr="00960409" w:rsidRDefault="00642D15" w:rsidP="009C657B">
      <w:pPr>
        <w:spacing w:line="230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Використання зваженого режиму балансування передбачає н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явність вагових коефіцієнтів для кожного з маршрутизаторів – чл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н</w:t>
      </w:r>
      <w:r w:rsidR="00E51847">
        <w:rPr>
          <w:rFonts w:ascii="Times New Roman" w:hAnsi="Times New Roman"/>
          <w:sz w:val="22"/>
          <w:szCs w:val="22"/>
        </w:rPr>
        <w:t>ів</w:t>
      </w:r>
      <w:r w:rsidRPr="00960409">
        <w:rPr>
          <w:rFonts w:ascii="Times New Roman" w:hAnsi="Times New Roman"/>
          <w:sz w:val="22"/>
          <w:szCs w:val="22"/>
        </w:rPr>
        <w:t xml:space="preserve"> групи резервування GLBP. </w:t>
      </w:r>
      <w:r w:rsidR="002F1985" w:rsidRPr="00960409">
        <w:rPr>
          <w:rFonts w:ascii="Times New Roman" w:hAnsi="Times New Roman"/>
          <w:sz w:val="22"/>
          <w:szCs w:val="22"/>
        </w:rPr>
        <w:t>Потік трафік</w:t>
      </w:r>
      <w:r w:rsidR="00E51847">
        <w:rPr>
          <w:rFonts w:ascii="Times New Roman" w:hAnsi="Times New Roman"/>
          <w:sz w:val="22"/>
          <w:szCs w:val="22"/>
        </w:rPr>
        <w:t>а</w:t>
      </w:r>
      <w:r w:rsidR="002F1985" w:rsidRPr="00960409">
        <w:rPr>
          <w:rFonts w:ascii="Times New Roman" w:hAnsi="Times New Roman"/>
          <w:sz w:val="22"/>
          <w:szCs w:val="22"/>
        </w:rPr>
        <w:t>, який надходить від вузлів локальної мережі AVG розподіляє</w:t>
      </w:r>
      <w:r w:rsidR="00E51847">
        <w:rPr>
          <w:rFonts w:ascii="Times New Roman" w:hAnsi="Times New Roman"/>
          <w:sz w:val="22"/>
          <w:szCs w:val="22"/>
        </w:rPr>
        <w:t>ться</w:t>
      </w:r>
      <w:r w:rsidR="002F1985" w:rsidRPr="00960409">
        <w:rPr>
          <w:rFonts w:ascii="Times New Roman" w:hAnsi="Times New Roman"/>
          <w:sz w:val="22"/>
          <w:szCs w:val="22"/>
        </w:rPr>
        <w:t xml:space="preserve"> між AVF </w:t>
      </w:r>
      <w:proofErr w:type="spellStart"/>
      <w:r w:rsidR="002F1985" w:rsidRPr="00960409">
        <w:rPr>
          <w:rFonts w:ascii="Times New Roman" w:hAnsi="Times New Roman"/>
          <w:sz w:val="22"/>
          <w:szCs w:val="22"/>
        </w:rPr>
        <w:t>пропорційно</w:t>
      </w:r>
      <w:proofErr w:type="spellEnd"/>
      <w:r w:rsidR="002F1985" w:rsidRPr="00960409">
        <w:rPr>
          <w:rFonts w:ascii="Times New Roman" w:hAnsi="Times New Roman"/>
          <w:sz w:val="22"/>
          <w:szCs w:val="22"/>
        </w:rPr>
        <w:t xml:space="preserve"> значенням їх вагових коефіцієнтів.</w:t>
      </w:r>
      <w:r w:rsidR="008D10EB" w:rsidRPr="00960409">
        <w:rPr>
          <w:rFonts w:ascii="Times New Roman" w:hAnsi="Times New Roman"/>
          <w:sz w:val="22"/>
          <w:szCs w:val="22"/>
        </w:rPr>
        <w:t xml:space="preserve"> Вагові коефіцієнти протоколу GLBP призначені для керування станами </w:t>
      </w:r>
      <w:r w:rsidR="00E70BF7" w:rsidRPr="00960409">
        <w:rPr>
          <w:rFonts w:ascii="Times New Roman" w:hAnsi="Times New Roman"/>
          <w:sz w:val="22"/>
          <w:szCs w:val="22"/>
        </w:rPr>
        <w:t>маршрутизаторів</w:t>
      </w:r>
      <w:r w:rsidR="008D10EB" w:rsidRPr="00960409">
        <w:rPr>
          <w:rFonts w:ascii="Times New Roman" w:hAnsi="Times New Roman"/>
          <w:sz w:val="22"/>
          <w:szCs w:val="22"/>
        </w:rPr>
        <w:t xml:space="preserve"> групи рез</w:t>
      </w:r>
      <w:r w:rsidR="008D10EB" w:rsidRPr="00960409">
        <w:rPr>
          <w:rFonts w:ascii="Times New Roman" w:hAnsi="Times New Roman"/>
          <w:sz w:val="22"/>
          <w:szCs w:val="22"/>
        </w:rPr>
        <w:t>е</w:t>
      </w:r>
      <w:r w:rsidR="008D10EB" w:rsidRPr="00960409">
        <w:rPr>
          <w:rFonts w:ascii="Times New Roman" w:hAnsi="Times New Roman"/>
          <w:sz w:val="22"/>
          <w:szCs w:val="22"/>
        </w:rPr>
        <w:t>р</w:t>
      </w:r>
      <w:r w:rsidR="00E51847">
        <w:rPr>
          <w:rFonts w:ascii="Times New Roman" w:hAnsi="Times New Roman"/>
          <w:sz w:val="22"/>
          <w:szCs w:val="22"/>
        </w:rPr>
        <w:t>в</w:t>
      </w:r>
      <w:r w:rsidR="008D10EB" w:rsidRPr="00960409">
        <w:rPr>
          <w:rFonts w:ascii="Times New Roman" w:hAnsi="Times New Roman"/>
          <w:sz w:val="22"/>
          <w:szCs w:val="22"/>
        </w:rPr>
        <w:t xml:space="preserve">ування. Активний статус, як правило, отримує той пристрій, ваговий коефіцієнт якого перевищує </w:t>
      </w:r>
      <w:r w:rsidR="00E70BF7" w:rsidRPr="00960409">
        <w:rPr>
          <w:rFonts w:ascii="Times New Roman" w:hAnsi="Times New Roman"/>
          <w:sz w:val="22"/>
          <w:szCs w:val="22"/>
        </w:rPr>
        <w:t>в</w:t>
      </w:r>
      <w:r w:rsidR="008D10EB" w:rsidRPr="00960409">
        <w:rPr>
          <w:rFonts w:ascii="Times New Roman" w:hAnsi="Times New Roman"/>
          <w:sz w:val="22"/>
          <w:szCs w:val="22"/>
        </w:rPr>
        <w:t>становлене граничне значе</w:t>
      </w:r>
      <w:r w:rsidR="008D10EB" w:rsidRPr="00960409">
        <w:rPr>
          <w:rFonts w:ascii="Times New Roman" w:hAnsi="Times New Roman"/>
          <w:sz w:val="22"/>
          <w:szCs w:val="22"/>
        </w:rPr>
        <w:t>н</w:t>
      </w:r>
      <w:r w:rsidR="008D10EB" w:rsidRPr="00960409">
        <w:rPr>
          <w:rFonts w:ascii="Times New Roman" w:hAnsi="Times New Roman"/>
          <w:sz w:val="22"/>
          <w:szCs w:val="22"/>
        </w:rPr>
        <w:t xml:space="preserve">ня. Значення вагових коефіцієнтів </w:t>
      </w:r>
      <w:r w:rsidR="009C657B" w:rsidRPr="00960409">
        <w:rPr>
          <w:rFonts w:ascii="Times New Roman" w:hAnsi="Times New Roman"/>
          <w:sz w:val="22"/>
          <w:szCs w:val="22"/>
        </w:rPr>
        <w:t>можуть встановлюватися як ст</w:t>
      </w:r>
      <w:r w:rsidR="009C657B" w:rsidRPr="00960409">
        <w:rPr>
          <w:rFonts w:ascii="Times New Roman" w:hAnsi="Times New Roman"/>
          <w:sz w:val="22"/>
          <w:szCs w:val="22"/>
        </w:rPr>
        <w:t>а</w:t>
      </w:r>
      <w:r w:rsidR="009C657B" w:rsidRPr="00960409">
        <w:rPr>
          <w:rFonts w:ascii="Times New Roman" w:hAnsi="Times New Roman"/>
          <w:sz w:val="22"/>
          <w:szCs w:val="22"/>
        </w:rPr>
        <w:t>тично (</w:t>
      </w:r>
      <w:r w:rsidR="008D10EB" w:rsidRPr="00960409">
        <w:rPr>
          <w:rFonts w:ascii="Times New Roman" w:hAnsi="Times New Roman"/>
          <w:sz w:val="22"/>
          <w:szCs w:val="22"/>
        </w:rPr>
        <w:t>визначаються на основі експлуатаційних характеристик шлюз</w:t>
      </w:r>
      <w:r w:rsidR="00E70BF7" w:rsidRPr="00960409">
        <w:rPr>
          <w:rFonts w:ascii="Times New Roman" w:hAnsi="Times New Roman"/>
          <w:sz w:val="22"/>
          <w:szCs w:val="22"/>
        </w:rPr>
        <w:t>ів</w:t>
      </w:r>
      <w:r w:rsidR="009C657B" w:rsidRPr="00960409">
        <w:rPr>
          <w:rFonts w:ascii="Times New Roman" w:hAnsi="Times New Roman"/>
          <w:sz w:val="22"/>
          <w:szCs w:val="22"/>
        </w:rPr>
        <w:t xml:space="preserve">), так і </w:t>
      </w:r>
      <w:proofErr w:type="spellStart"/>
      <w:r w:rsidR="009C657B" w:rsidRPr="00960409">
        <w:rPr>
          <w:rFonts w:ascii="Times New Roman" w:hAnsi="Times New Roman"/>
          <w:sz w:val="22"/>
          <w:szCs w:val="22"/>
        </w:rPr>
        <w:t>динамічно</w:t>
      </w:r>
      <w:proofErr w:type="spellEnd"/>
      <w:r w:rsidR="009C657B" w:rsidRPr="00960409">
        <w:rPr>
          <w:rFonts w:ascii="Times New Roman" w:hAnsi="Times New Roman"/>
          <w:sz w:val="22"/>
          <w:szCs w:val="22"/>
        </w:rPr>
        <w:t xml:space="preserve"> (</w:t>
      </w:r>
      <w:r w:rsidR="008D10EB" w:rsidRPr="00960409">
        <w:rPr>
          <w:rFonts w:ascii="Times New Roman" w:hAnsi="Times New Roman"/>
          <w:sz w:val="22"/>
          <w:szCs w:val="22"/>
        </w:rPr>
        <w:t>зміню</w:t>
      </w:r>
      <w:r w:rsidR="009C657B" w:rsidRPr="00960409">
        <w:rPr>
          <w:rFonts w:ascii="Times New Roman" w:hAnsi="Times New Roman"/>
          <w:sz w:val="22"/>
          <w:szCs w:val="22"/>
        </w:rPr>
        <w:t>ються</w:t>
      </w:r>
      <w:r w:rsidR="008D10EB" w:rsidRPr="00960409">
        <w:rPr>
          <w:rFonts w:ascii="Times New Roman" w:hAnsi="Times New Roman"/>
          <w:sz w:val="22"/>
          <w:szCs w:val="22"/>
        </w:rPr>
        <w:t xml:space="preserve"> відповідно до змін стан</w:t>
      </w:r>
      <w:r w:rsidR="00E70BF7" w:rsidRPr="00960409">
        <w:rPr>
          <w:rFonts w:ascii="Times New Roman" w:hAnsi="Times New Roman"/>
          <w:sz w:val="22"/>
          <w:szCs w:val="22"/>
        </w:rPr>
        <w:t>ів</w:t>
      </w:r>
      <w:r w:rsidR="008D10EB" w:rsidRPr="00960409">
        <w:rPr>
          <w:rFonts w:ascii="Times New Roman" w:hAnsi="Times New Roman"/>
          <w:sz w:val="22"/>
          <w:szCs w:val="22"/>
        </w:rPr>
        <w:t xml:space="preserve"> </w:t>
      </w:r>
      <w:r w:rsidR="00E70BF7" w:rsidRPr="00960409">
        <w:rPr>
          <w:rFonts w:ascii="Times New Roman" w:hAnsi="Times New Roman"/>
          <w:sz w:val="22"/>
          <w:szCs w:val="22"/>
        </w:rPr>
        <w:t>їх</w:t>
      </w:r>
      <w:r w:rsidR="008D10EB" w:rsidRPr="00960409">
        <w:rPr>
          <w:rFonts w:ascii="Times New Roman" w:hAnsi="Times New Roman"/>
          <w:sz w:val="22"/>
          <w:szCs w:val="22"/>
        </w:rPr>
        <w:t xml:space="preserve"> зовнішніх інтерфейсів</w:t>
      </w:r>
      <w:r w:rsidR="009C657B" w:rsidRPr="00960409">
        <w:rPr>
          <w:rFonts w:ascii="Times New Roman" w:hAnsi="Times New Roman"/>
          <w:sz w:val="22"/>
          <w:szCs w:val="22"/>
        </w:rPr>
        <w:t>)</w:t>
      </w:r>
      <w:r w:rsidR="008D10EB" w:rsidRPr="00960409">
        <w:rPr>
          <w:rFonts w:ascii="Times New Roman" w:hAnsi="Times New Roman"/>
          <w:sz w:val="22"/>
          <w:szCs w:val="22"/>
        </w:rPr>
        <w:t>. Механізм відс</w:t>
      </w:r>
      <w:r w:rsidR="00E70BF7" w:rsidRPr="00960409">
        <w:rPr>
          <w:rFonts w:ascii="Times New Roman" w:hAnsi="Times New Roman"/>
          <w:sz w:val="22"/>
          <w:szCs w:val="22"/>
        </w:rPr>
        <w:t>теження</w:t>
      </w:r>
      <w:r w:rsidR="008D10EB" w:rsidRPr="00960409">
        <w:rPr>
          <w:rFonts w:ascii="Times New Roman" w:hAnsi="Times New Roman"/>
          <w:sz w:val="22"/>
          <w:szCs w:val="22"/>
        </w:rPr>
        <w:t xml:space="preserve"> стан</w:t>
      </w:r>
      <w:r w:rsidR="00E70BF7" w:rsidRPr="00960409">
        <w:rPr>
          <w:rFonts w:ascii="Times New Roman" w:hAnsi="Times New Roman"/>
          <w:sz w:val="22"/>
          <w:szCs w:val="22"/>
        </w:rPr>
        <w:t>ів</w:t>
      </w:r>
      <w:r w:rsidR="008D10EB" w:rsidRPr="00960409">
        <w:rPr>
          <w:rFonts w:ascii="Times New Roman" w:hAnsi="Times New Roman"/>
          <w:sz w:val="22"/>
          <w:szCs w:val="22"/>
        </w:rPr>
        <w:t xml:space="preserve"> </w:t>
      </w:r>
      <w:r w:rsidR="009C657B" w:rsidRPr="00960409">
        <w:rPr>
          <w:rFonts w:ascii="Times New Roman" w:hAnsi="Times New Roman"/>
          <w:sz w:val="22"/>
          <w:szCs w:val="22"/>
        </w:rPr>
        <w:t>зовнішніх</w:t>
      </w:r>
      <w:r w:rsidR="008D10EB" w:rsidRPr="00960409">
        <w:rPr>
          <w:rFonts w:ascii="Times New Roman" w:hAnsi="Times New Roman"/>
          <w:sz w:val="22"/>
          <w:szCs w:val="22"/>
        </w:rPr>
        <w:t xml:space="preserve"> і</w:t>
      </w:r>
      <w:r w:rsidR="008D10EB" w:rsidRPr="00960409">
        <w:rPr>
          <w:rFonts w:ascii="Times New Roman" w:hAnsi="Times New Roman"/>
          <w:sz w:val="22"/>
          <w:szCs w:val="22"/>
        </w:rPr>
        <w:t>н</w:t>
      </w:r>
      <w:r w:rsidR="008D10EB" w:rsidRPr="00960409">
        <w:rPr>
          <w:rFonts w:ascii="Times New Roman" w:hAnsi="Times New Roman"/>
          <w:sz w:val="22"/>
          <w:szCs w:val="22"/>
        </w:rPr>
        <w:t>те</w:t>
      </w:r>
      <w:r w:rsidR="008D10EB" w:rsidRPr="00960409">
        <w:rPr>
          <w:rFonts w:ascii="Times New Roman" w:hAnsi="Times New Roman"/>
          <w:sz w:val="22"/>
          <w:szCs w:val="22"/>
        </w:rPr>
        <w:t>р</w:t>
      </w:r>
      <w:r w:rsidR="008D10EB" w:rsidRPr="00960409">
        <w:rPr>
          <w:rFonts w:ascii="Times New Roman" w:hAnsi="Times New Roman"/>
          <w:sz w:val="22"/>
          <w:szCs w:val="22"/>
        </w:rPr>
        <w:t xml:space="preserve">фейсів у протоколі GLBP багато </w:t>
      </w:r>
      <w:r w:rsidR="00E70BF7" w:rsidRPr="00960409">
        <w:rPr>
          <w:rFonts w:ascii="Times New Roman" w:hAnsi="Times New Roman"/>
          <w:sz w:val="22"/>
          <w:szCs w:val="22"/>
        </w:rPr>
        <w:t>у</w:t>
      </w:r>
      <w:r w:rsidR="008D10EB" w:rsidRPr="00960409">
        <w:rPr>
          <w:rFonts w:ascii="Times New Roman" w:hAnsi="Times New Roman"/>
          <w:sz w:val="22"/>
          <w:szCs w:val="22"/>
        </w:rPr>
        <w:t xml:space="preserve"> чому схожий на </w:t>
      </w:r>
      <w:r w:rsidR="00E70BF7" w:rsidRPr="00960409">
        <w:rPr>
          <w:rFonts w:ascii="Times New Roman" w:hAnsi="Times New Roman"/>
          <w:sz w:val="22"/>
          <w:szCs w:val="22"/>
        </w:rPr>
        <w:t xml:space="preserve">відповідний </w:t>
      </w:r>
      <w:r w:rsidR="008D10EB" w:rsidRPr="00960409">
        <w:rPr>
          <w:rFonts w:ascii="Times New Roman" w:hAnsi="Times New Roman"/>
          <w:sz w:val="22"/>
          <w:szCs w:val="22"/>
        </w:rPr>
        <w:t>м</w:t>
      </w:r>
      <w:r w:rsidR="008D10EB" w:rsidRPr="00960409">
        <w:rPr>
          <w:rFonts w:ascii="Times New Roman" w:hAnsi="Times New Roman"/>
          <w:sz w:val="22"/>
          <w:szCs w:val="22"/>
        </w:rPr>
        <w:t>е</w:t>
      </w:r>
      <w:r w:rsidR="008D10EB" w:rsidRPr="00960409">
        <w:rPr>
          <w:rFonts w:ascii="Times New Roman" w:hAnsi="Times New Roman"/>
          <w:sz w:val="22"/>
          <w:szCs w:val="22"/>
        </w:rPr>
        <w:t xml:space="preserve">ханізм протоколу HSRP. Відмітність </w:t>
      </w:r>
      <w:r w:rsidR="00E70BF7" w:rsidRPr="00960409">
        <w:rPr>
          <w:rFonts w:ascii="Times New Roman" w:hAnsi="Times New Roman"/>
          <w:sz w:val="22"/>
          <w:szCs w:val="22"/>
        </w:rPr>
        <w:t>полягає у тому, що механізм протоколу GLBP забезп</w:t>
      </w:r>
      <w:r w:rsidR="00E70BF7" w:rsidRPr="00960409">
        <w:rPr>
          <w:rFonts w:ascii="Times New Roman" w:hAnsi="Times New Roman"/>
          <w:sz w:val="22"/>
          <w:szCs w:val="22"/>
        </w:rPr>
        <w:t>е</w:t>
      </w:r>
      <w:r w:rsidR="00E70BF7" w:rsidRPr="00960409">
        <w:rPr>
          <w:rFonts w:ascii="Times New Roman" w:hAnsi="Times New Roman"/>
          <w:sz w:val="22"/>
          <w:szCs w:val="22"/>
        </w:rPr>
        <w:t>чує можливість зміни вагового коефіцієнта шлюзу залежно від стану протоколу мережного рівня на контроль</w:t>
      </w:r>
      <w:r w:rsidR="00E70BF7" w:rsidRPr="00960409">
        <w:rPr>
          <w:rFonts w:ascii="Times New Roman" w:hAnsi="Times New Roman"/>
          <w:sz w:val="22"/>
          <w:szCs w:val="22"/>
        </w:rPr>
        <w:t>о</w:t>
      </w:r>
      <w:r w:rsidR="00E70BF7" w:rsidRPr="00960409">
        <w:rPr>
          <w:rFonts w:ascii="Times New Roman" w:hAnsi="Times New Roman"/>
          <w:sz w:val="22"/>
          <w:szCs w:val="22"/>
        </w:rPr>
        <w:t>ваному інте</w:t>
      </w:r>
      <w:r w:rsidR="00E70BF7" w:rsidRPr="00960409">
        <w:rPr>
          <w:rFonts w:ascii="Times New Roman" w:hAnsi="Times New Roman"/>
          <w:sz w:val="22"/>
          <w:szCs w:val="22"/>
        </w:rPr>
        <w:t>р</w:t>
      </w:r>
      <w:r w:rsidR="00E70BF7" w:rsidRPr="00960409">
        <w:rPr>
          <w:rFonts w:ascii="Times New Roman" w:hAnsi="Times New Roman"/>
          <w:sz w:val="22"/>
          <w:szCs w:val="22"/>
        </w:rPr>
        <w:t>фейсі.</w:t>
      </w:r>
    </w:p>
    <w:p w:rsidR="00A0524A" w:rsidRPr="00960409" w:rsidRDefault="00A0524A" w:rsidP="00AC68E9">
      <w:pPr>
        <w:spacing w:line="233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Контроль працездатності активного віртуального шлюз</w:t>
      </w:r>
      <w:r w:rsidR="000D2B9F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-дис</w:t>
      </w:r>
      <w:r w:rsidR="000D2B9F">
        <w:rPr>
          <w:rFonts w:ascii="Times New Roman" w:hAnsi="Times New Roman"/>
          <w:sz w:val="22"/>
          <w:szCs w:val="22"/>
        </w:rPr>
        <w:softHyphen/>
      </w:r>
      <w:r w:rsidRPr="00960409">
        <w:rPr>
          <w:rFonts w:ascii="Times New Roman" w:hAnsi="Times New Roman"/>
          <w:sz w:val="22"/>
          <w:szCs w:val="22"/>
        </w:rPr>
        <w:t xml:space="preserve">петчера </w:t>
      </w:r>
      <w:r w:rsidR="00B22A01" w:rsidRPr="00960409">
        <w:rPr>
          <w:rFonts w:ascii="Times New Roman" w:hAnsi="Times New Roman"/>
          <w:sz w:val="22"/>
          <w:szCs w:val="22"/>
        </w:rPr>
        <w:t xml:space="preserve">та активних шлюзів-відправників </w:t>
      </w:r>
      <w:r w:rsidR="000D2B9F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>з використанням механ</w:t>
      </w:r>
      <w:r w:rsidRPr="00960409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 xml:space="preserve">зму розсилки повідомлень GLBP </w:t>
      </w:r>
      <w:proofErr w:type="spellStart"/>
      <w:r w:rsidRPr="00960409">
        <w:rPr>
          <w:rFonts w:ascii="Times New Roman" w:hAnsi="Times New Roman"/>
          <w:sz w:val="22"/>
          <w:szCs w:val="22"/>
        </w:rPr>
        <w:t>Hello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не завжди є ефективним. Ч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 xml:space="preserve">сто </w:t>
      </w:r>
      <w:r w:rsidRPr="00960409">
        <w:rPr>
          <w:rFonts w:ascii="Times New Roman" w:hAnsi="Times New Roman"/>
          <w:sz w:val="22"/>
          <w:szCs w:val="22"/>
        </w:rPr>
        <w:lastRenderedPageBreak/>
        <w:t xml:space="preserve">виникає ситуація, коли інтерфейс маршрутизатора, що </w:t>
      </w:r>
      <w:r w:rsidR="000D2B9F">
        <w:rPr>
          <w:rFonts w:ascii="Times New Roman" w:hAnsi="Times New Roman"/>
          <w:sz w:val="22"/>
          <w:szCs w:val="22"/>
        </w:rPr>
        <w:t>бере</w:t>
      </w:r>
      <w:r w:rsidRPr="00960409">
        <w:rPr>
          <w:rFonts w:ascii="Times New Roman" w:hAnsi="Times New Roman"/>
          <w:sz w:val="22"/>
          <w:szCs w:val="22"/>
        </w:rPr>
        <w:t xml:space="preserve"> участь у роботі протоколу GLBP, функціонує нормально, а зовні</w:t>
      </w:r>
      <w:r w:rsidRPr="00960409">
        <w:rPr>
          <w:rFonts w:ascii="Times New Roman" w:hAnsi="Times New Roman"/>
          <w:sz w:val="22"/>
          <w:szCs w:val="22"/>
        </w:rPr>
        <w:t>ш</w:t>
      </w:r>
      <w:r w:rsidRPr="00960409">
        <w:rPr>
          <w:rFonts w:ascii="Times New Roman" w:hAnsi="Times New Roman"/>
          <w:sz w:val="22"/>
          <w:szCs w:val="22"/>
        </w:rPr>
        <w:t>ній інтерфейс або канал зв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Pr="00960409">
        <w:rPr>
          <w:rFonts w:ascii="Times New Roman" w:hAnsi="Times New Roman"/>
          <w:sz w:val="22"/>
          <w:szCs w:val="22"/>
        </w:rPr>
        <w:t>язку до сусіднього комунікаційного пр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 xml:space="preserve">строю вийшов </w:t>
      </w:r>
      <w:r w:rsidR="00AC68E9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 xml:space="preserve">з ладу. У </w:t>
      </w:r>
      <w:r w:rsidR="00AC68E9">
        <w:rPr>
          <w:rFonts w:ascii="Times New Roman" w:hAnsi="Times New Roman"/>
          <w:sz w:val="22"/>
          <w:szCs w:val="22"/>
        </w:rPr>
        <w:t>тако</w:t>
      </w:r>
      <w:r w:rsidRPr="00960409">
        <w:rPr>
          <w:rFonts w:ascii="Times New Roman" w:hAnsi="Times New Roman"/>
          <w:sz w:val="22"/>
          <w:szCs w:val="22"/>
        </w:rPr>
        <w:t xml:space="preserve">му </w:t>
      </w:r>
      <w:r w:rsidR="00AC68E9">
        <w:rPr>
          <w:rFonts w:ascii="Times New Roman" w:hAnsi="Times New Roman"/>
          <w:sz w:val="22"/>
          <w:szCs w:val="22"/>
        </w:rPr>
        <w:t>разі</w:t>
      </w:r>
      <w:r w:rsidRPr="00960409">
        <w:rPr>
          <w:rFonts w:ascii="Times New Roman" w:hAnsi="Times New Roman"/>
          <w:sz w:val="22"/>
          <w:szCs w:val="22"/>
        </w:rPr>
        <w:t xml:space="preserve"> для вузлів локальної мер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 xml:space="preserve">жі </w:t>
      </w:r>
      <w:r w:rsidR="00AC68E9">
        <w:rPr>
          <w:rFonts w:ascii="Times New Roman" w:hAnsi="Times New Roman"/>
          <w:sz w:val="22"/>
          <w:szCs w:val="22"/>
        </w:rPr>
        <w:t>стосовно</w:t>
      </w:r>
      <w:r w:rsidRPr="00960409">
        <w:rPr>
          <w:rFonts w:ascii="Times New Roman" w:hAnsi="Times New Roman"/>
          <w:sz w:val="22"/>
          <w:szCs w:val="22"/>
        </w:rPr>
        <w:t xml:space="preserve"> доступності шлюзу за замовчуванням проблеми н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 xml:space="preserve">має, а </w:t>
      </w:r>
      <w:r w:rsidR="00AC68E9">
        <w:rPr>
          <w:rFonts w:ascii="Times New Roman" w:hAnsi="Times New Roman"/>
          <w:sz w:val="22"/>
          <w:szCs w:val="22"/>
        </w:rPr>
        <w:t>стосовно</w:t>
      </w:r>
      <w:r w:rsidRPr="00960409">
        <w:rPr>
          <w:rFonts w:ascii="Times New Roman" w:hAnsi="Times New Roman"/>
          <w:sz w:val="22"/>
          <w:szCs w:val="22"/>
        </w:rPr>
        <w:t xml:space="preserve"> забезпечення пересилки IP-пакетів до </w:t>
      </w:r>
      <w:proofErr w:type="spellStart"/>
      <w:r w:rsidRPr="00960409">
        <w:rPr>
          <w:rFonts w:ascii="Times New Roman" w:hAnsi="Times New Roman"/>
          <w:sz w:val="22"/>
          <w:szCs w:val="22"/>
        </w:rPr>
        <w:t>зовнішних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м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реж проблема існує.</w:t>
      </w:r>
      <w:r w:rsidR="00B22A01"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Тому з метою підвищення надійності роботи у пр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 xml:space="preserve">токолі GLBP </w:t>
      </w:r>
      <w:r w:rsidR="00B22A01" w:rsidRPr="00960409">
        <w:rPr>
          <w:rFonts w:ascii="Times New Roman" w:hAnsi="Times New Roman"/>
          <w:sz w:val="22"/>
          <w:szCs w:val="22"/>
        </w:rPr>
        <w:t>використову</w:t>
      </w:r>
      <w:r w:rsidR="00CC0C1E" w:rsidRPr="00960409">
        <w:rPr>
          <w:rFonts w:ascii="Times New Roman" w:hAnsi="Times New Roman"/>
          <w:sz w:val="22"/>
          <w:szCs w:val="22"/>
        </w:rPr>
        <w:t>ю</w:t>
      </w:r>
      <w:r w:rsidR="00B22A01" w:rsidRPr="00960409">
        <w:rPr>
          <w:rFonts w:ascii="Times New Roman" w:hAnsi="Times New Roman"/>
          <w:sz w:val="22"/>
          <w:szCs w:val="22"/>
        </w:rPr>
        <w:t>ться</w:t>
      </w:r>
      <w:r w:rsidR="00CC0C1E" w:rsidRPr="00960409">
        <w:rPr>
          <w:rFonts w:ascii="Times New Roman" w:hAnsi="Times New Roman"/>
          <w:sz w:val="22"/>
          <w:szCs w:val="22"/>
        </w:rPr>
        <w:t>:</w:t>
      </w:r>
      <w:r w:rsidR="00B22A01" w:rsidRPr="00960409">
        <w:rPr>
          <w:rFonts w:ascii="Times New Roman" w:hAnsi="Times New Roman"/>
          <w:sz w:val="22"/>
          <w:szCs w:val="22"/>
        </w:rPr>
        <w:t xml:space="preserve"> спеціальний механізм контр</w:t>
      </w:r>
      <w:r w:rsidR="00B22A01" w:rsidRPr="00960409">
        <w:rPr>
          <w:rFonts w:ascii="Times New Roman" w:hAnsi="Times New Roman"/>
          <w:sz w:val="22"/>
          <w:szCs w:val="22"/>
        </w:rPr>
        <w:t>о</w:t>
      </w:r>
      <w:r w:rsidR="00B22A01" w:rsidRPr="00960409">
        <w:rPr>
          <w:rFonts w:ascii="Times New Roman" w:hAnsi="Times New Roman"/>
          <w:sz w:val="22"/>
          <w:szCs w:val="22"/>
        </w:rPr>
        <w:t>лю зовнішніх</w:t>
      </w:r>
      <w:r w:rsidR="00AF5F97" w:rsidRPr="00960409">
        <w:rPr>
          <w:rFonts w:ascii="Times New Roman" w:hAnsi="Times New Roman"/>
          <w:sz w:val="22"/>
          <w:szCs w:val="22"/>
        </w:rPr>
        <w:t xml:space="preserve"> 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="00AF5F97" w:rsidRPr="00960409">
        <w:rPr>
          <w:rFonts w:ascii="Times New Roman" w:hAnsi="Times New Roman"/>
          <w:sz w:val="22"/>
          <w:szCs w:val="22"/>
        </w:rPr>
        <w:t>єктів</w:t>
      </w:r>
      <w:r w:rsidR="00B22A01" w:rsidRPr="00960409">
        <w:rPr>
          <w:rFonts w:ascii="Times New Roman" w:hAnsi="Times New Roman"/>
          <w:sz w:val="22"/>
          <w:szCs w:val="22"/>
        </w:rPr>
        <w:t xml:space="preserve"> (EOT, </w:t>
      </w:r>
      <w:proofErr w:type="spellStart"/>
      <w:r w:rsidR="00B22A01" w:rsidRPr="00960409">
        <w:rPr>
          <w:rFonts w:ascii="Times New Roman" w:hAnsi="Times New Roman"/>
          <w:sz w:val="22"/>
          <w:szCs w:val="22"/>
        </w:rPr>
        <w:t>Enhanced</w:t>
      </w:r>
      <w:proofErr w:type="spellEnd"/>
      <w:r w:rsidR="00B22A01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22A01" w:rsidRPr="00960409">
        <w:rPr>
          <w:rFonts w:ascii="Times New Roman" w:hAnsi="Times New Roman"/>
          <w:sz w:val="22"/>
          <w:szCs w:val="22"/>
        </w:rPr>
        <w:t>Object</w:t>
      </w:r>
      <w:proofErr w:type="spellEnd"/>
      <w:r w:rsidR="00B22A01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22A01" w:rsidRPr="00960409">
        <w:rPr>
          <w:rFonts w:ascii="Times New Roman" w:hAnsi="Times New Roman"/>
          <w:sz w:val="22"/>
          <w:szCs w:val="22"/>
        </w:rPr>
        <w:t>Tracking</w:t>
      </w:r>
      <w:proofErr w:type="spellEnd"/>
      <w:r w:rsidR="00B22A01" w:rsidRPr="00960409">
        <w:rPr>
          <w:rFonts w:ascii="Times New Roman" w:hAnsi="Times New Roman"/>
          <w:sz w:val="22"/>
          <w:szCs w:val="22"/>
        </w:rPr>
        <w:t>)</w:t>
      </w:r>
      <w:r w:rsidR="00CC0C1E" w:rsidRPr="00960409">
        <w:rPr>
          <w:rFonts w:ascii="Times New Roman" w:hAnsi="Times New Roman"/>
          <w:sz w:val="22"/>
          <w:szCs w:val="22"/>
        </w:rPr>
        <w:t xml:space="preserve"> та фун</w:t>
      </w:r>
      <w:r w:rsidR="00CC0C1E" w:rsidRPr="00960409">
        <w:rPr>
          <w:rFonts w:ascii="Times New Roman" w:hAnsi="Times New Roman"/>
          <w:sz w:val="22"/>
          <w:szCs w:val="22"/>
        </w:rPr>
        <w:t>к</w:t>
      </w:r>
      <w:r w:rsidR="00CC0C1E" w:rsidRPr="00960409">
        <w:rPr>
          <w:rFonts w:ascii="Times New Roman" w:hAnsi="Times New Roman"/>
          <w:sz w:val="22"/>
          <w:szCs w:val="22"/>
        </w:rPr>
        <w:t xml:space="preserve">ція </w:t>
      </w:r>
      <w:proofErr w:type="spellStart"/>
      <w:r w:rsidR="00CC0C1E" w:rsidRPr="00960409">
        <w:rPr>
          <w:rFonts w:ascii="Times New Roman" w:hAnsi="Times New Roman"/>
          <w:sz w:val="22"/>
          <w:szCs w:val="22"/>
        </w:rPr>
        <w:t>Preemt</w:t>
      </w:r>
      <w:proofErr w:type="spellEnd"/>
      <w:r w:rsidR="00CC0C1E" w:rsidRPr="00960409">
        <w:rPr>
          <w:rFonts w:ascii="Times New Roman" w:hAnsi="Times New Roman"/>
          <w:sz w:val="22"/>
          <w:szCs w:val="22"/>
        </w:rPr>
        <w:t xml:space="preserve">. </w:t>
      </w:r>
      <w:r w:rsidR="00AF5F97" w:rsidRPr="00960409">
        <w:rPr>
          <w:rFonts w:ascii="Times New Roman" w:hAnsi="Times New Roman"/>
          <w:sz w:val="22"/>
          <w:szCs w:val="22"/>
        </w:rPr>
        <w:t>EOT забезпечує контроль стану зовнішніх (</w:t>
      </w:r>
      <w:r w:rsidR="00AC68E9">
        <w:rPr>
          <w:rFonts w:ascii="Times New Roman" w:hAnsi="Times New Roman"/>
          <w:sz w:val="22"/>
          <w:szCs w:val="22"/>
        </w:rPr>
        <w:t>щодо інтерфейсу GLBP</w:t>
      </w:r>
      <w:r w:rsidR="00AF5F97" w:rsidRPr="00960409">
        <w:rPr>
          <w:rFonts w:ascii="Times New Roman" w:hAnsi="Times New Roman"/>
          <w:sz w:val="22"/>
          <w:szCs w:val="22"/>
        </w:rPr>
        <w:t>) інтерфейсів маршрутизатора, канальних сегментів та IP-мереж і д</w:t>
      </w:r>
      <w:r w:rsidR="00AF5F97" w:rsidRPr="00960409">
        <w:rPr>
          <w:rFonts w:ascii="Times New Roman" w:hAnsi="Times New Roman"/>
          <w:sz w:val="22"/>
          <w:szCs w:val="22"/>
        </w:rPr>
        <w:t>и</w:t>
      </w:r>
      <w:r w:rsidR="00AF5F97" w:rsidRPr="00960409">
        <w:rPr>
          <w:rFonts w:ascii="Times New Roman" w:hAnsi="Times New Roman"/>
          <w:sz w:val="22"/>
          <w:szCs w:val="22"/>
        </w:rPr>
        <w:t xml:space="preserve">намічну зміну пріоритету маршрутизатора. </w:t>
      </w:r>
      <w:r w:rsidRPr="00960409">
        <w:rPr>
          <w:rFonts w:ascii="Times New Roman" w:hAnsi="Times New Roman"/>
          <w:sz w:val="22"/>
          <w:szCs w:val="22"/>
        </w:rPr>
        <w:t xml:space="preserve">Функція </w:t>
      </w:r>
      <w:proofErr w:type="spellStart"/>
      <w:r w:rsidRPr="00960409">
        <w:rPr>
          <w:rFonts w:ascii="Times New Roman" w:hAnsi="Times New Roman"/>
          <w:sz w:val="22"/>
          <w:szCs w:val="22"/>
        </w:rPr>
        <w:t>Preempt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забезпечує швидкі перевибори </w:t>
      </w:r>
      <w:r w:rsidR="00AF5F97" w:rsidRPr="00960409">
        <w:rPr>
          <w:rFonts w:ascii="Times New Roman" w:hAnsi="Times New Roman"/>
          <w:sz w:val="22"/>
          <w:szCs w:val="22"/>
        </w:rPr>
        <w:t>після змін пріоритетів пр</w:t>
      </w:r>
      <w:r w:rsidR="00AF5F97" w:rsidRPr="00960409">
        <w:rPr>
          <w:rFonts w:ascii="Times New Roman" w:hAnsi="Times New Roman"/>
          <w:sz w:val="22"/>
          <w:szCs w:val="22"/>
        </w:rPr>
        <w:t>и</w:t>
      </w:r>
      <w:r w:rsidR="00AF5F97" w:rsidRPr="00960409">
        <w:rPr>
          <w:rFonts w:ascii="Times New Roman" w:hAnsi="Times New Roman"/>
          <w:sz w:val="22"/>
          <w:szCs w:val="22"/>
        </w:rPr>
        <w:t>строїв. Дана функція для активного віртуального шлюз</w:t>
      </w:r>
      <w:r w:rsidR="00AC68E9">
        <w:rPr>
          <w:rFonts w:ascii="Times New Roman" w:hAnsi="Times New Roman"/>
          <w:sz w:val="22"/>
          <w:szCs w:val="22"/>
        </w:rPr>
        <w:t>у</w:t>
      </w:r>
      <w:r w:rsidR="00AF5F97" w:rsidRPr="00960409">
        <w:rPr>
          <w:rFonts w:ascii="Times New Roman" w:hAnsi="Times New Roman"/>
          <w:sz w:val="22"/>
          <w:szCs w:val="22"/>
        </w:rPr>
        <w:t>-диспетчера за замовчуванням вимкнена, для активних вірт</w:t>
      </w:r>
      <w:r w:rsidR="00AF5F97" w:rsidRPr="00960409">
        <w:rPr>
          <w:rFonts w:ascii="Times New Roman" w:hAnsi="Times New Roman"/>
          <w:sz w:val="22"/>
          <w:szCs w:val="22"/>
        </w:rPr>
        <w:t>у</w:t>
      </w:r>
      <w:r w:rsidR="00AF5F97" w:rsidRPr="00960409">
        <w:rPr>
          <w:rFonts w:ascii="Times New Roman" w:hAnsi="Times New Roman"/>
          <w:sz w:val="22"/>
          <w:szCs w:val="22"/>
        </w:rPr>
        <w:t>альни</w:t>
      </w:r>
      <w:r w:rsidR="00AC68E9">
        <w:rPr>
          <w:rFonts w:ascii="Times New Roman" w:hAnsi="Times New Roman"/>
          <w:sz w:val="22"/>
          <w:szCs w:val="22"/>
        </w:rPr>
        <w:t>х</w:t>
      </w:r>
      <w:r w:rsidR="00AF5F97" w:rsidRPr="00960409">
        <w:rPr>
          <w:rFonts w:ascii="Times New Roman" w:hAnsi="Times New Roman"/>
          <w:sz w:val="22"/>
          <w:szCs w:val="22"/>
        </w:rPr>
        <w:t xml:space="preserve"> шлюзів-відправників </w:t>
      </w:r>
      <w:r w:rsidR="00AC68E9">
        <w:rPr>
          <w:rFonts w:ascii="Times New Roman" w:hAnsi="Times New Roman"/>
          <w:sz w:val="22"/>
          <w:szCs w:val="22"/>
        </w:rPr>
        <w:t>у</w:t>
      </w:r>
      <w:r w:rsidR="00AF5F97" w:rsidRPr="00960409">
        <w:rPr>
          <w:rFonts w:ascii="Times New Roman" w:hAnsi="Times New Roman"/>
          <w:sz w:val="22"/>
          <w:szCs w:val="22"/>
        </w:rPr>
        <w:t xml:space="preserve">вімкнена </w:t>
      </w:r>
      <w:r w:rsidR="00AC68E9">
        <w:rPr>
          <w:rFonts w:ascii="Times New Roman" w:hAnsi="Times New Roman"/>
          <w:sz w:val="22"/>
          <w:szCs w:val="22"/>
        </w:rPr>
        <w:t>і</w:t>
      </w:r>
      <w:r w:rsidR="00AF5F97" w:rsidRPr="00960409">
        <w:rPr>
          <w:rFonts w:ascii="Times New Roman" w:hAnsi="Times New Roman"/>
          <w:sz w:val="22"/>
          <w:szCs w:val="22"/>
        </w:rPr>
        <w:t xml:space="preserve">з затримкою 30 с. </w:t>
      </w:r>
      <w:r w:rsidRPr="00960409">
        <w:rPr>
          <w:rFonts w:ascii="Times New Roman" w:hAnsi="Times New Roman"/>
          <w:sz w:val="22"/>
          <w:szCs w:val="22"/>
        </w:rPr>
        <w:t xml:space="preserve">Слід </w:t>
      </w:r>
      <w:r w:rsidR="00AC68E9">
        <w:rPr>
          <w:rFonts w:ascii="Times New Roman" w:hAnsi="Times New Roman"/>
          <w:sz w:val="22"/>
          <w:szCs w:val="22"/>
        </w:rPr>
        <w:t>зауважити</w:t>
      </w:r>
      <w:r w:rsidRPr="00960409">
        <w:rPr>
          <w:rFonts w:ascii="Times New Roman" w:hAnsi="Times New Roman"/>
          <w:sz w:val="22"/>
          <w:szCs w:val="22"/>
        </w:rPr>
        <w:t xml:space="preserve">, що </w:t>
      </w:r>
      <w:r w:rsidR="00AF5F97" w:rsidRPr="00960409">
        <w:rPr>
          <w:rFonts w:ascii="Times New Roman" w:hAnsi="Times New Roman"/>
          <w:sz w:val="22"/>
          <w:szCs w:val="22"/>
        </w:rPr>
        <w:t>м</w:t>
      </w:r>
      <w:r w:rsidR="00AF5F97" w:rsidRPr="00960409">
        <w:rPr>
          <w:rFonts w:ascii="Times New Roman" w:hAnsi="Times New Roman"/>
          <w:sz w:val="22"/>
          <w:szCs w:val="22"/>
        </w:rPr>
        <w:t>е</w:t>
      </w:r>
      <w:r w:rsidR="00AF5F97" w:rsidRPr="00960409">
        <w:rPr>
          <w:rFonts w:ascii="Times New Roman" w:hAnsi="Times New Roman"/>
          <w:sz w:val="22"/>
          <w:szCs w:val="22"/>
        </w:rPr>
        <w:t xml:space="preserve">ханізм EOT та </w:t>
      </w:r>
      <w:r w:rsidRPr="00960409">
        <w:rPr>
          <w:rFonts w:ascii="Times New Roman" w:hAnsi="Times New Roman"/>
          <w:sz w:val="22"/>
          <w:szCs w:val="22"/>
        </w:rPr>
        <w:t>функці</w:t>
      </w:r>
      <w:r w:rsidR="00AF5F97" w:rsidRPr="00960409">
        <w:rPr>
          <w:rFonts w:ascii="Times New Roman" w:hAnsi="Times New Roman"/>
          <w:sz w:val="22"/>
          <w:szCs w:val="22"/>
        </w:rPr>
        <w:t xml:space="preserve">я 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F5F97" w:rsidRPr="00960409">
        <w:rPr>
          <w:rFonts w:ascii="Times New Roman" w:hAnsi="Times New Roman"/>
          <w:sz w:val="22"/>
          <w:szCs w:val="22"/>
        </w:rPr>
        <w:t>Preemt</w:t>
      </w:r>
      <w:proofErr w:type="spellEnd"/>
      <w:r w:rsidR="00AF5F97"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використовуються о</w:t>
      </w:r>
      <w:r w:rsidRPr="00960409">
        <w:rPr>
          <w:rFonts w:ascii="Times New Roman" w:hAnsi="Times New Roman"/>
          <w:sz w:val="22"/>
          <w:szCs w:val="22"/>
        </w:rPr>
        <w:t>д</w:t>
      </w:r>
      <w:r w:rsidRPr="00960409">
        <w:rPr>
          <w:rFonts w:ascii="Times New Roman" w:hAnsi="Times New Roman"/>
          <w:sz w:val="22"/>
          <w:szCs w:val="22"/>
        </w:rPr>
        <w:t>ночасно.</w:t>
      </w:r>
    </w:p>
    <w:p w:rsidR="00DB652F" w:rsidRPr="00960409" w:rsidRDefault="00DB652F" w:rsidP="00AC68E9">
      <w:pPr>
        <w:rPr>
          <w:rFonts w:ascii="Times New Roman" w:hAnsi="Times New Roman"/>
          <w:spacing w:val="-14"/>
          <w:sz w:val="22"/>
          <w:szCs w:val="22"/>
        </w:rPr>
      </w:pPr>
      <w:r w:rsidRPr="00960409">
        <w:rPr>
          <w:rFonts w:ascii="Times New Roman" w:hAnsi="Times New Roman"/>
          <w:spacing w:val="-14"/>
          <w:sz w:val="22"/>
          <w:szCs w:val="22"/>
        </w:rPr>
        <w:t>Основні параметри протоколу GLBP за замовчуванням наведені у табл.</w:t>
      </w:r>
      <w:r w:rsidR="00C8740D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960409">
        <w:rPr>
          <w:rFonts w:ascii="Times New Roman" w:hAnsi="Times New Roman"/>
          <w:spacing w:val="-14"/>
          <w:sz w:val="22"/>
          <w:szCs w:val="22"/>
        </w:rPr>
        <w:t>1.</w:t>
      </w:r>
    </w:p>
    <w:p w:rsidR="00D3448E" w:rsidRPr="00960409" w:rsidRDefault="00D3448E" w:rsidP="00AC68E9">
      <w:pPr>
        <w:keepNext/>
        <w:spacing w:before="120"/>
        <w:jc w:val="right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Таблиця</w:t>
      </w:r>
      <w:r w:rsidR="00C8740D">
        <w:rPr>
          <w:rFonts w:ascii="Times New Roman" w:hAnsi="Times New Roman"/>
          <w:sz w:val="18"/>
          <w:szCs w:val="18"/>
        </w:rPr>
        <w:t xml:space="preserve"> </w:t>
      </w:r>
      <w:r w:rsidRPr="00960409">
        <w:rPr>
          <w:rFonts w:ascii="Times New Roman" w:hAnsi="Times New Roman"/>
          <w:sz w:val="18"/>
          <w:szCs w:val="18"/>
        </w:rPr>
        <w:t>1</w:t>
      </w:r>
    </w:p>
    <w:p w:rsidR="00D3448E" w:rsidRPr="00960409" w:rsidRDefault="00D3448E" w:rsidP="00AC68E9">
      <w:pPr>
        <w:spacing w:before="60" w:after="120"/>
        <w:ind w:firstLine="0"/>
        <w:jc w:val="center"/>
        <w:rPr>
          <w:rFonts w:ascii="Times New Roman" w:hAnsi="Times New Roman"/>
          <w:b/>
          <w:spacing w:val="-4"/>
          <w:sz w:val="18"/>
          <w:szCs w:val="18"/>
        </w:rPr>
      </w:pPr>
      <w:r w:rsidRPr="00960409">
        <w:rPr>
          <w:rFonts w:ascii="Times New Roman" w:hAnsi="Times New Roman"/>
          <w:b/>
          <w:spacing w:val="-4"/>
          <w:sz w:val="18"/>
          <w:szCs w:val="18"/>
        </w:rPr>
        <w:t>Параметри протоколу GLBP за замовчуванням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56"/>
        <w:gridCol w:w="2664"/>
      </w:tblGrid>
      <w:tr w:rsidR="00D3448E" w:rsidRPr="00960409" w:rsidTr="00806D6A">
        <w:tc>
          <w:tcPr>
            <w:tcW w:w="3856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Характеристика/параметр</w:t>
            </w:r>
          </w:p>
        </w:tc>
        <w:tc>
          <w:tcPr>
            <w:tcW w:w="2664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Значення</w:t>
            </w:r>
          </w:p>
        </w:tc>
      </w:tr>
      <w:tr w:rsidR="00D3448E" w:rsidRPr="00960409" w:rsidTr="00806D6A">
        <w:tc>
          <w:tcPr>
            <w:tcW w:w="3856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Функціонування протоколу за замовчуванням</w:t>
            </w:r>
          </w:p>
        </w:tc>
        <w:tc>
          <w:tcPr>
            <w:tcW w:w="2664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неактивований</w:t>
            </w:r>
          </w:p>
        </w:tc>
      </w:tr>
      <w:tr w:rsidR="00D3448E" w:rsidRPr="00960409" w:rsidTr="00806D6A">
        <w:tc>
          <w:tcPr>
            <w:tcW w:w="3856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Групова IP-адреса призначення </w:t>
            </w:r>
          </w:p>
        </w:tc>
        <w:tc>
          <w:tcPr>
            <w:tcW w:w="2664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224.0.0.102</w:t>
            </w:r>
          </w:p>
        </w:tc>
      </w:tr>
      <w:tr w:rsidR="00D3448E" w:rsidRPr="00960409" w:rsidTr="00806D6A">
        <w:tc>
          <w:tcPr>
            <w:tcW w:w="3856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UDP-порт</w:t>
            </w:r>
            <w:r w:rsidR="007569FB" w:rsidRPr="00960409">
              <w:rPr>
                <w:rFonts w:ascii="Times New Roman" w:hAnsi="Times New Roman"/>
                <w:sz w:val="18"/>
                <w:szCs w:val="18"/>
              </w:rPr>
              <w:t xml:space="preserve"> (як відправника, так і отримувача)</w:t>
            </w:r>
          </w:p>
        </w:tc>
        <w:tc>
          <w:tcPr>
            <w:tcW w:w="2664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3222</w:t>
            </w:r>
          </w:p>
        </w:tc>
      </w:tr>
      <w:tr w:rsidR="00D3448E" w:rsidRPr="00960409" w:rsidTr="00806D6A">
        <w:tc>
          <w:tcPr>
            <w:tcW w:w="3856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Кількість груп резервування</w:t>
            </w:r>
          </w:p>
        </w:tc>
        <w:tc>
          <w:tcPr>
            <w:tcW w:w="2664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до 1024</w:t>
            </w:r>
          </w:p>
        </w:tc>
      </w:tr>
      <w:tr w:rsidR="00D3448E" w:rsidRPr="00960409" w:rsidTr="00806D6A">
        <w:tc>
          <w:tcPr>
            <w:tcW w:w="3856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Кількість активних шлюзів-відправників</w:t>
            </w:r>
          </w:p>
        </w:tc>
        <w:tc>
          <w:tcPr>
            <w:tcW w:w="2664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до 255 (фактично обмежена 4-ма)</w:t>
            </w:r>
          </w:p>
        </w:tc>
      </w:tr>
      <w:tr w:rsidR="00D3448E" w:rsidRPr="00960409" w:rsidTr="00806D6A">
        <w:tc>
          <w:tcPr>
            <w:tcW w:w="3856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Віртуальна МАС-адреса</w:t>
            </w:r>
          </w:p>
        </w:tc>
        <w:tc>
          <w:tcPr>
            <w:tcW w:w="2664" w:type="dxa"/>
            <w:vAlign w:val="center"/>
          </w:tcPr>
          <w:p w:rsidR="00D3448E" w:rsidRPr="00960409" w:rsidRDefault="00D3448E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00-07-B4-YY-YY-YY</w:t>
            </w:r>
          </w:p>
        </w:tc>
      </w:tr>
      <w:tr w:rsidR="00403490" w:rsidRPr="00960409" w:rsidTr="00806D6A">
        <w:tc>
          <w:tcPr>
            <w:tcW w:w="3856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Пріоритет</w:t>
            </w:r>
            <w:r w:rsidR="006C3291" w:rsidRPr="00960409">
              <w:rPr>
                <w:rFonts w:ascii="Times New Roman" w:hAnsi="Times New Roman"/>
                <w:sz w:val="18"/>
                <w:szCs w:val="18"/>
              </w:rPr>
              <w:t xml:space="preserve"> (вага)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 xml:space="preserve"> інтерфейсу за замовчуванням</w:t>
            </w:r>
          </w:p>
        </w:tc>
        <w:tc>
          <w:tcPr>
            <w:tcW w:w="2664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03490" w:rsidRPr="00960409" w:rsidTr="00806D6A">
        <w:tc>
          <w:tcPr>
            <w:tcW w:w="3856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Інтервал </w:t>
            </w:r>
            <w:proofErr w:type="spellStart"/>
            <w:r w:rsidRPr="00960409">
              <w:rPr>
                <w:rFonts w:ascii="Times New Roman" w:hAnsi="Times New Roman"/>
                <w:sz w:val="18"/>
                <w:szCs w:val="18"/>
              </w:rPr>
              <w:t>Hello</w:t>
            </w:r>
            <w:proofErr w:type="spellEnd"/>
            <w:r w:rsidRPr="009604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sz w:val="18"/>
                <w:szCs w:val="18"/>
              </w:rPr>
              <w:t>Time</w:t>
            </w:r>
            <w:proofErr w:type="spellEnd"/>
            <w:r w:rsidRPr="00960409">
              <w:rPr>
                <w:rFonts w:ascii="Times New Roman" w:hAnsi="Times New Roman"/>
                <w:sz w:val="18"/>
                <w:szCs w:val="18"/>
              </w:rPr>
              <w:t xml:space="preserve"> за замовчуванням, c</w:t>
            </w:r>
          </w:p>
        </w:tc>
        <w:tc>
          <w:tcPr>
            <w:tcW w:w="2664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03490" w:rsidRPr="00960409" w:rsidTr="00806D6A">
        <w:tc>
          <w:tcPr>
            <w:tcW w:w="3856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Інтервал </w:t>
            </w:r>
            <w:proofErr w:type="spellStart"/>
            <w:r w:rsidRPr="00960409">
              <w:rPr>
                <w:rFonts w:ascii="Times New Roman" w:hAnsi="Times New Roman"/>
                <w:sz w:val="18"/>
                <w:szCs w:val="18"/>
              </w:rPr>
              <w:t>Hold</w:t>
            </w:r>
            <w:proofErr w:type="spellEnd"/>
            <w:r w:rsidRPr="009604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sz w:val="18"/>
                <w:szCs w:val="18"/>
              </w:rPr>
              <w:t>Time</w:t>
            </w:r>
            <w:proofErr w:type="spellEnd"/>
            <w:r w:rsidRPr="00960409">
              <w:rPr>
                <w:rFonts w:ascii="Times New Roman" w:hAnsi="Times New Roman"/>
                <w:sz w:val="18"/>
                <w:szCs w:val="18"/>
              </w:rPr>
              <w:t xml:space="preserve"> за замовчуванням, c</w:t>
            </w:r>
          </w:p>
        </w:tc>
        <w:tc>
          <w:tcPr>
            <w:tcW w:w="2664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03490" w:rsidRPr="00960409" w:rsidTr="00806D6A">
        <w:tc>
          <w:tcPr>
            <w:tcW w:w="3856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Інтервал </w:t>
            </w:r>
            <w:proofErr w:type="spellStart"/>
            <w:r w:rsidRPr="00960409">
              <w:rPr>
                <w:rFonts w:ascii="Times New Roman" w:hAnsi="Times New Roman"/>
                <w:sz w:val="18"/>
                <w:szCs w:val="18"/>
              </w:rPr>
              <w:t>Redirect</w:t>
            </w:r>
            <w:proofErr w:type="spellEnd"/>
            <w:r w:rsidRPr="009604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sz w:val="18"/>
                <w:szCs w:val="18"/>
              </w:rPr>
              <w:t>Time</w:t>
            </w:r>
            <w:proofErr w:type="spellEnd"/>
            <w:r w:rsidRPr="00960409">
              <w:rPr>
                <w:rFonts w:ascii="Times New Roman" w:hAnsi="Times New Roman"/>
                <w:sz w:val="18"/>
                <w:szCs w:val="18"/>
              </w:rPr>
              <w:t xml:space="preserve"> за замовчуванням, с</w:t>
            </w:r>
          </w:p>
        </w:tc>
        <w:tc>
          <w:tcPr>
            <w:tcW w:w="2664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403490" w:rsidRPr="00960409" w:rsidTr="00806D6A">
        <w:tc>
          <w:tcPr>
            <w:tcW w:w="3856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Інтервал </w:t>
            </w:r>
            <w:proofErr w:type="spellStart"/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t>Secondary</w:t>
            </w:r>
            <w:proofErr w:type="spellEnd"/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t>Hold</w:t>
            </w:r>
            <w:proofErr w:type="spellEnd"/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t>Time</w:t>
            </w:r>
            <w:proofErr w:type="spellEnd"/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за замовчуванням, c</w:t>
            </w:r>
          </w:p>
        </w:tc>
        <w:tc>
          <w:tcPr>
            <w:tcW w:w="2664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3600</w:t>
            </w:r>
          </w:p>
        </w:tc>
      </w:tr>
      <w:tr w:rsidR="00403490" w:rsidRPr="00960409" w:rsidTr="00806D6A">
        <w:tc>
          <w:tcPr>
            <w:tcW w:w="3856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jc w:val="left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Крок зміни пріоритету інтерфейсу при виконанні операції </w:t>
            </w:r>
            <w:r w:rsidR="007B7805" w:rsidRPr="00960409">
              <w:rPr>
                <w:rFonts w:ascii="Times New Roman" w:hAnsi="Times New Roman"/>
                <w:sz w:val="18"/>
                <w:szCs w:val="18"/>
              </w:rPr>
              <w:t>EOT</w:t>
            </w:r>
          </w:p>
        </w:tc>
        <w:tc>
          <w:tcPr>
            <w:tcW w:w="2664" w:type="dxa"/>
            <w:vAlign w:val="center"/>
          </w:tcPr>
          <w:p w:rsidR="00403490" w:rsidRPr="00960409" w:rsidRDefault="00403490" w:rsidP="00AF5F97">
            <w:pPr>
              <w:spacing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</w:tbl>
    <w:p w:rsidR="00D3448E" w:rsidRPr="00960409" w:rsidRDefault="00D3448E" w:rsidP="00AC68E9">
      <w:pPr>
        <w:spacing w:before="120" w:line="228" w:lineRule="auto"/>
        <w:ind w:firstLine="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Примітка: YY-YY-YY – містить: 6 бітів, які дорів</w:t>
      </w:r>
      <w:r w:rsidR="007569FB" w:rsidRPr="00960409">
        <w:rPr>
          <w:rFonts w:ascii="Times New Roman" w:hAnsi="Times New Roman"/>
          <w:sz w:val="18"/>
          <w:szCs w:val="18"/>
        </w:rPr>
        <w:t>н</w:t>
      </w:r>
      <w:r w:rsidRPr="00960409">
        <w:rPr>
          <w:rFonts w:ascii="Times New Roman" w:hAnsi="Times New Roman"/>
          <w:sz w:val="18"/>
          <w:szCs w:val="18"/>
        </w:rPr>
        <w:t>юють 0; 10 бітів – номер групи резервування протоколу GLBP, 8 бітів – номер активного шлюз</w:t>
      </w:r>
      <w:r w:rsidR="00AC68E9">
        <w:rPr>
          <w:rFonts w:ascii="Times New Roman" w:hAnsi="Times New Roman"/>
          <w:sz w:val="18"/>
          <w:szCs w:val="18"/>
        </w:rPr>
        <w:t>у</w:t>
      </w:r>
      <w:r w:rsidRPr="00960409">
        <w:rPr>
          <w:rFonts w:ascii="Times New Roman" w:hAnsi="Times New Roman"/>
          <w:sz w:val="18"/>
          <w:szCs w:val="18"/>
        </w:rPr>
        <w:t>-відправника.</w:t>
      </w:r>
    </w:p>
    <w:p w:rsidR="00C233D9" w:rsidRPr="00960409" w:rsidRDefault="00C233D9" w:rsidP="00C233D9">
      <w:pPr>
        <w:keepNext/>
        <w:pageBreakBefore/>
        <w:autoSpaceDE w:val="0"/>
        <w:spacing w:before="120" w:after="120"/>
        <w:ind w:firstLine="0"/>
        <w:jc w:val="center"/>
        <w:rPr>
          <w:rFonts w:ascii="Times New Roman" w:eastAsia="Arial" w:hAnsi="Times New Roman"/>
          <w:b/>
          <w:bCs/>
          <w:i/>
          <w:sz w:val="22"/>
          <w:szCs w:val="22"/>
        </w:rPr>
      </w:pPr>
      <w:r w:rsidRPr="00960409">
        <w:rPr>
          <w:rFonts w:ascii="Times New Roman" w:eastAsia="Arial" w:hAnsi="Times New Roman"/>
          <w:b/>
          <w:bCs/>
          <w:i/>
          <w:sz w:val="22"/>
          <w:szCs w:val="22"/>
        </w:rPr>
        <w:lastRenderedPageBreak/>
        <w:t xml:space="preserve">Порядок налагодження </w:t>
      </w:r>
      <w:r w:rsidR="00967C1D">
        <w:rPr>
          <w:rFonts w:ascii="Times New Roman" w:eastAsia="Arial" w:hAnsi="Times New Roman"/>
          <w:b/>
          <w:bCs/>
          <w:i/>
          <w:sz w:val="22"/>
          <w:szCs w:val="22"/>
        </w:rPr>
        <w:br/>
      </w:r>
      <w:r w:rsidRPr="00960409">
        <w:rPr>
          <w:rFonts w:ascii="Times New Roman" w:eastAsia="Arial" w:hAnsi="Times New Roman"/>
          <w:b/>
          <w:bCs/>
          <w:i/>
          <w:sz w:val="22"/>
          <w:szCs w:val="22"/>
        </w:rPr>
        <w:t xml:space="preserve">функціонування протоколу GLBP </w:t>
      </w:r>
      <w:r w:rsidRPr="00960409">
        <w:rPr>
          <w:rFonts w:ascii="Times New Roman" w:eastAsia="Arial" w:hAnsi="Times New Roman"/>
          <w:b/>
          <w:bCs/>
          <w:i/>
          <w:sz w:val="22"/>
          <w:szCs w:val="22"/>
        </w:rPr>
        <w:br/>
        <w:t xml:space="preserve">на </w:t>
      </w:r>
      <w:r w:rsidRPr="00960409">
        <w:rPr>
          <w:rFonts w:ascii="Times New Roman" w:hAnsi="Times New Roman"/>
          <w:b/>
          <w:bCs/>
          <w:i/>
          <w:sz w:val="22"/>
          <w:szCs w:val="22"/>
        </w:rPr>
        <w:t>м</w:t>
      </w:r>
      <w:r w:rsidRPr="00960409">
        <w:rPr>
          <w:rFonts w:ascii="Times New Roman" w:hAnsi="Times New Roman"/>
          <w:b/>
          <w:bCs/>
          <w:i/>
          <w:sz w:val="22"/>
          <w:szCs w:val="22"/>
        </w:rPr>
        <w:t>а</w:t>
      </w:r>
      <w:r w:rsidRPr="00960409">
        <w:rPr>
          <w:rFonts w:ascii="Times New Roman" w:hAnsi="Times New Roman"/>
          <w:b/>
          <w:bCs/>
          <w:i/>
          <w:sz w:val="22"/>
          <w:szCs w:val="22"/>
        </w:rPr>
        <w:t>ршрутизаторі Cisco</w:t>
      </w:r>
    </w:p>
    <w:p w:rsidR="00C233D9" w:rsidRPr="00960409" w:rsidRDefault="00C233D9" w:rsidP="00967C1D">
      <w:pPr>
        <w:spacing w:line="25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Налагодження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функціонування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протоколу динамічного резерв</w:t>
      </w:r>
      <w:r w:rsidRPr="00960409">
        <w:rPr>
          <w:rFonts w:ascii="Times New Roman" w:hAnsi="Times New Roman"/>
          <w:bCs/>
          <w:sz w:val="22"/>
          <w:szCs w:val="22"/>
        </w:rPr>
        <w:t>у</w:t>
      </w:r>
      <w:r w:rsidRPr="00960409">
        <w:rPr>
          <w:rFonts w:ascii="Times New Roman" w:hAnsi="Times New Roman"/>
          <w:bCs/>
          <w:sz w:val="22"/>
          <w:szCs w:val="22"/>
        </w:rPr>
        <w:t>вання шлюзу та балансування навантаження</w:t>
      </w:r>
      <w:r w:rsidRPr="00960409">
        <w:rPr>
          <w:rFonts w:ascii="Times New Roman" w:hAnsi="Times New Roman"/>
          <w:sz w:val="22"/>
          <w:szCs w:val="22"/>
        </w:rPr>
        <w:t xml:space="preserve"> GLBP на маршрутиз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торі Cisco зг</w:t>
      </w:r>
      <w:r w:rsidRPr="00960409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 xml:space="preserve">дно з рекомендаціями виробника </w:t>
      </w:r>
      <w:r w:rsidRPr="00960409">
        <w:rPr>
          <w:rFonts w:ascii="Times New Roman" w:hAnsi="Times New Roman"/>
          <w:bCs/>
          <w:sz w:val="22"/>
          <w:szCs w:val="22"/>
        </w:rPr>
        <w:t>складається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із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певних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язкових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та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</w:t>
      </w:r>
      <w:r w:rsidRPr="00960409">
        <w:rPr>
          <w:rFonts w:ascii="Times New Roman" w:hAnsi="Times New Roman"/>
          <w:bCs/>
          <w:sz w:val="22"/>
          <w:szCs w:val="22"/>
        </w:rPr>
        <w:softHyphen/>
        <w:t>вих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етапів.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Порядок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виконання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згад</w:t>
      </w:r>
      <w:r w:rsidRPr="00960409">
        <w:rPr>
          <w:rFonts w:ascii="Times New Roman" w:hAnsi="Times New Roman"/>
          <w:bCs/>
          <w:sz w:val="22"/>
          <w:szCs w:val="22"/>
        </w:rPr>
        <w:t>а</w:t>
      </w:r>
      <w:r w:rsidRPr="00960409">
        <w:rPr>
          <w:rFonts w:ascii="Times New Roman" w:hAnsi="Times New Roman"/>
          <w:bCs/>
          <w:sz w:val="22"/>
          <w:szCs w:val="22"/>
        </w:rPr>
        <w:t>них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етапів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є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т</w:t>
      </w:r>
      <w:r w:rsidRPr="00960409">
        <w:rPr>
          <w:rFonts w:ascii="Times New Roman" w:hAnsi="Times New Roman"/>
          <w:bCs/>
          <w:sz w:val="22"/>
          <w:szCs w:val="22"/>
        </w:rPr>
        <w:t>а</w:t>
      </w:r>
      <w:r w:rsidRPr="00960409">
        <w:rPr>
          <w:rFonts w:ascii="Times New Roman" w:hAnsi="Times New Roman"/>
          <w:bCs/>
          <w:sz w:val="22"/>
          <w:szCs w:val="22"/>
        </w:rPr>
        <w:t>ким:</w:t>
      </w:r>
    </w:p>
    <w:p w:rsidR="00C233D9" w:rsidRPr="00960409" w:rsidRDefault="00C233D9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Вибрати та активувати фізичний (</w:t>
      </w:r>
      <w:proofErr w:type="spellStart"/>
      <w:r w:rsidRPr="00960409">
        <w:rPr>
          <w:rFonts w:ascii="Times New Roman" w:hAnsi="Times New Roman"/>
          <w:bCs/>
          <w:sz w:val="22"/>
          <w:szCs w:val="22"/>
        </w:rPr>
        <w:t>Ethernet</w:t>
      </w:r>
      <w:proofErr w:type="spellEnd"/>
      <w:r w:rsidRPr="00960409">
        <w:rPr>
          <w:rFonts w:ascii="Times New Roman" w:hAnsi="Times New Roman"/>
          <w:bCs/>
          <w:sz w:val="22"/>
          <w:szCs w:val="22"/>
        </w:rPr>
        <w:t>) інтерфейс маршрутизатора, налагодити параметри ІР-адресації для обраного інтерфейсу (обов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язково).</w:t>
      </w:r>
    </w:p>
    <w:p w:rsidR="00C233D9" w:rsidRPr="00960409" w:rsidRDefault="00C233D9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Активувати функціонування протоколу на обраному інтер</w:t>
      </w:r>
      <w:r w:rsidRPr="00960409">
        <w:rPr>
          <w:rFonts w:ascii="Times New Roman" w:hAnsi="Times New Roman"/>
          <w:bCs/>
          <w:sz w:val="22"/>
          <w:szCs w:val="22"/>
        </w:rPr>
        <w:softHyphen/>
        <w:t>фейсі (обов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</w:t>
      </w:r>
      <w:r w:rsidRPr="00960409">
        <w:rPr>
          <w:rFonts w:ascii="Times New Roman" w:hAnsi="Times New Roman"/>
          <w:bCs/>
          <w:sz w:val="22"/>
          <w:szCs w:val="22"/>
        </w:rPr>
        <w:t>о</w:t>
      </w:r>
      <w:r w:rsidRPr="00960409">
        <w:rPr>
          <w:rFonts w:ascii="Times New Roman" w:hAnsi="Times New Roman"/>
          <w:bCs/>
          <w:sz w:val="22"/>
          <w:szCs w:val="22"/>
        </w:rPr>
        <w:t>во).</w:t>
      </w:r>
    </w:p>
    <w:p w:rsidR="00C233D9" w:rsidRPr="00960409" w:rsidRDefault="00C233D9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 xml:space="preserve">Налагодити параметри іменування групи резервування </w:t>
      </w:r>
      <w:r w:rsidR="007B7805" w:rsidRPr="00960409">
        <w:rPr>
          <w:rFonts w:ascii="Times New Roman" w:hAnsi="Times New Roman"/>
          <w:bCs/>
          <w:sz w:val="22"/>
          <w:szCs w:val="22"/>
        </w:rPr>
        <w:t>GLBP</w:t>
      </w:r>
      <w:r w:rsidRPr="00960409">
        <w:rPr>
          <w:rFonts w:ascii="Times New Roman" w:hAnsi="Times New Roman"/>
          <w:bCs/>
          <w:sz w:val="22"/>
          <w:szCs w:val="22"/>
        </w:rPr>
        <w:t xml:space="preserve"> 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язково).</w:t>
      </w:r>
    </w:p>
    <w:p w:rsidR="00C233D9" w:rsidRPr="00960409" w:rsidRDefault="00C233D9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 xml:space="preserve">Налагодити параметри вибору (пріоритет) </w:t>
      </w:r>
      <w:r w:rsidR="00DC73E2" w:rsidRPr="00960409">
        <w:rPr>
          <w:rFonts w:ascii="Times New Roman" w:hAnsi="Times New Roman"/>
          <w:bCs/>
          <w:sz w:val="22"/>
          <w:szCs w:val="22"/>
        </w:rPr>
        <w:t>GLBP</w:t>
      </w:r>
      <w:r w:rsidRPr="00960409">
        <w:rPr>
          <w:rFonts w:ascii="Times New Roman" w:hAnsi="Times New Roman"/>
          <w:bCs/>
          <w:sz w:val="22"/>
          <w:szCs w:val="22"/>
        </w:rPr>
        <w:t>-маршрути</w:t>
      </w:r>
      <w:r w:rsidRPr="00960409">
        <w:rPr>
          <w:rFonts w:ascii="Times New Roman" w:hAnsi="Times New Roman"/>
          <w:bCs/>
          <w:sz w:val="22"/>
          <w:szCs w:val="22"/>
        </w:rPr>
        <w:softHyphen/>
        <w:t>затора 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язково).</w:t>
      </w:r>
    </w:p>
    <w:p w:rsidR="00DC73E2" w:rsidRPr="00960409" w:rsidRDefault="00DC73E2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 xml:space="preserve">Налагодити часові та кількісні параметри опрацювання 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записів у кеш-таблиці прот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о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колу </w:t>
      </w:r>
      <w:r w:rsidRPr="00960409">
        <w:rPr>
          <w:rFonts w:ascii="Times New Roman" w:hAnsi="Times New Roman"/>
          <w:bCs/>
          <w:sz w:val="22"/>
          <w:szCs w:val="22"/>
        </w:rPr>
        <w:t>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язково).</w:t>
      </w:r>
    </w:p>
    <w:p w:rsidR="00C233D9" w:rsidRPr="00960409" w:rsidRDefault="00C233D9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 xml:space="preserve">Налагодити </w:t>
      </w:r>
      <w:r w:rsidR="00B40C68" w:rsidRPr="00960409">
        <w:rPr>
          <w:rFonts w:ascii="Times New Roman" w:hAnsi="Times New Roman"/>
          <w:bCs/>
          <w:sz w:val="22"/>
          <w:szCs w:val="22"/>
        </w:rPr>
        <w:t xml:space="preserve">основні </w:t>
      </w:r>
      <w:r w:rsidRPr="00960409">
        <w:rPr>
          <w:rFonts w:ascii="Times New Roman" w:hAnsi="Times New Roman"/>
          <w:bCs/>
          <w:sz w:val="22"/>
          <w:szCs w:val="22"/>
        </w:rPr>
        <w:t>часові параметри відправки та утри</w:t>
      </w:r>
      <w:r w:rsidR="00967C1D">
        <w:rPr>
          <w:rFonts w:ascii="Times New Roman" w:hAnsi="Times New Roman"/>
          <w:bCs/>
          <w:sz w:val="22"/>
          <w:szCs w:val="22"/>
        </w:rPr>
        <w:softHyphen/>
      </w:r>
      <w:r w:rsidRPr="00960409">
        <w:rPr>
          <w:rFonts w:ascii="Times New Roman" w:hAnsi="Times New Roman"/>
          <w:bCs/>
          <w:sz w:val="22"/>
          <w:szCs w:val="22"/>
        </w:rPr>
        <w:t>мання повідомлень протоколу 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язково).</w:t>
      </w:r>
    </w:p>
    <w:p w:rsidR="00B40C68" w:rsidRPr="00960409" w:rsidRDefault="00B40C68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Налагодити додаткові часові параметри протоколу 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язково).</w:t>
      </w:r>
    </w:p>
    <w:p w:rsidR="00DC73E2" w:rsidRPr="00960409" w:rsidRDefault="00DC73E2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 xml:space="preserve">Налагодити метод (та </w:t>
      </w:r>
      <w:r w:rsidR="00AC68E9">
        <w:rPr>
          <w:rFonts w:ascii="Times New Roman" w:hAnsi="Times New Roman"/>
          <w:bCs/>
          <w:sz w:val="22"/>
          <w:szCs w:val="22"/>
        </w:rPr>
        <w:t>у разі</w:t>
      </w:r>
      <w:r w:rsidRPr="00960409">
        <w:rPr>
          <w:rFonts w:ascii="Times New Roman" w:hAnsi="Times New Roman"/>
          <w:bCs/>
          <w:sz w:val="22"/>
          <w:szCs w:val="22"/>
        </w:rPr>
        <w:t xml:space="preserve"> необхідності параметри) балансування навантаження протоколу</w:t>
      </w:r>
      <w:r w:rsidR="007B7805" w:rsidRPr="00960409">
        <w:rPr>
          <w:rFonts w:ascii="Times New Roman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язково).</w:t>
      </w:r>
    </w:p>
    <w:p w:rsidR="00C233D9" w:rsidRPr="00960409" w:rsidRDefault="00C233D9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Налагодити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 xml:space="preserve">параметри 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відстеження (контролю) стану зовнішніх </w:t>
      </w:r>
      <w:r w:rsidR="00AC68E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що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до </w:t>
      </w:r>
      <w:r w:rsidR="00DC73E2" w:rsidRPr="00960409">
        <w:rPr>
          <w:rFonts w:ascii="Times New Roman" w:hAnsi="Times New Roman"/>
          <w:sz w:val="22"/>
          <w:szCs w:val="22"/>
        </w:rPr>
        <w:t>GLBP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DC73E2" w:rsidRPr="00960409">
        <w:rPr>
          <w:rFonts w:ascii="Times New Roman" w:hAnsi="Times New Roman"/>
          <w:sz w:val="22"/>
          <w:szCs w:val="22"/>
        </w:rPr>
        <w:t>логічних 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="00DC73E2" w:rsidRPr="00960409">
        <w:rPr>
          <w:rFonts w:ascii="Times New Roman" w:hAnsi="Times New Roman"/>
          <w:sz w:val="22"/>
          <w:szCs w:val="22"/>
        </w:rPr>
        <w:t>єктів</w:t>
      </w:r>
      <w:r w:rsidRPr="00960409">
        <w:rPr>
          <w:rFonts w:ascii="Times New Roman" w:hAnsi="Times New Roman"/>
          <w:sz w:val="22"/>
          <w:szCs w:val="22"/>
        </w:rPr>
        <w:t xml:space="preserve"> і параметри впливу на роботу протоколу при </w:t>
      </w:r>
      <w:r w:rsidR="00DC73E2" w:rsidRPr="00960409">
        <w:rPr>
          <w:rFonts w:ascii="Times New Roman" w:hAnsi="Times New Roman"/>
          <w:sz w:val="22"/>
          <w:szCs w:val="22"/>
        </w:rPr>
        <w:t>змінах у стан</w:t>
      </w:r>
      <w:r w:rsidR="007B7805" w:rsidRPr="00960409">
        <w:rPr>
          <w:rFonts w:ascii="Times New Roman" w:hAnsi="Times New Roman"/>
          <w:sz w:val="22"/>
          <w:szCs w:val="22"/>
        </w:rPr>
        <w:t>ах</w:t>
      </w:r>
      <w:r w:rsidR="00DC73E2"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 xml:space="preserve">згаданих </w:t>
      </w:r>
      <w:r w:rsidR="00DC73E2" w:rsidRPr="00960409">
        <w:rPr>
          <w:rFonts w:ascii="Times New Roman" w:hAnsi="Times New Roman"/>
          <w:sz w:val="22"/>
          <w:szCs w:val="22"/>
        </w:rPr>
        <w:t>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="00DC73E2" w:rsidRPr="00960409">
        <w:rPr>
          <w:rFonts w:ascii="Times New Roman" w:hAnsi="Times New Roman"/>
          <w:sz w:val="22"/>
          <w:szCs w:val="22"/>
        </w:rPr>
        <w:t>єктів</w:t>
      </w:r>
      <w:r w:rsidR="00DC73E2" w:rsidRPr="00960409">
        <w:rPr>
          <w:rFonts w:ascii="Times New Roman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</w:t>
      </w:r>
      <w:r w:rsidRPr="00960409">
        <w:rPr>
          <w:rFonts w:ascii="Times New Roman" w:hAnsi="Times New Roman"/>
          <w:sz w:val="22"/>
          <w:szCs w:val="22"/>
        </w:rPr>
        <w:t>.</w:t>
      </w:r>
    </w:p>
    <w:p w:rsidR="00C233D9" w:rsidRPr="00960409" w:rsidRDefault="00C233D9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Налагодити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 xml:space="preserve">параметри </w:t>
      </w:r>
      <w:r w:rsidRPr="00960409">
        <w:rPr>
          <w:rFonts w:ascii="Times New Roman" w:hAnsi="Times New Roman"/>
          <w:sz w:val="22"/>
          <w:szCs w:val="22"/>
        </w:rPr>
        <w:t xml:space="preserve">активації протоколу </w:t>
      </w:r>
      <w:r w:rsidR="00DC73E2" w:rsidRPr="00960409">
        <w:rPr>
          <w:rFonts w:ascii="Times New Roman" w:hAnsi="Times New Roman"/>
          <w:sz w:val="22"/>
          <w:szCs w:val="22"/>
        </w:rPr>
        <w:t>GLB</w:t>
      </w:r>
      <w:r w:rsidRPr="00960409">
        <w:rPr>
          <w:rFonts w:ascii="Times New Roman" w:hAnsi="Times New Roman"/>
          <w:sz w:val="22"/>
          <w:szCs w:val="22"/>
        </w:rPr>
        <w:t xml:space="preserve">P після відновлення функціонування зовнішніх </w:t>
      </w:r>
      <w:r w:rsidR="00AC68E9">
        <w:rPr>
          <w:rFonts w:ascii="Times New Roman" w:hAnsi="Times New Roman"/>
          <w:sz w:val="22"/>
          <w:szCs w:val="22"/>
        </w:rPr>
        <w:t>що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до </w:t>
      </w:r>
      <w:r w:rsidR="007B7805" w:rsidRPr="00960409">
        <w:rPr>
          <w:rFonts w:ascii="Times New Roman" w:hAnsi="Times New Roman"/>
          <w:sz w:val="22"/>
          <w:szCs w:val="22"/>
        </w:rPr>
        <w:t>GLBP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DC73E2" w:rsidRPr="00960409">
        <w:rPr>
          <w:rFonts w:ascii="Times New Roman" w:hAnsi="Times New Roman"/>
          <w:sz w:val="22"/>
          <w:szCs w:val="22"/>
        </w:rPr>
        <w:t>логічних 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="00DC73E2" w:rsidRPr="00960409">
        <w:rPr>
          <w:rFonts w:ascii="Times New Roman" w:hAnsi="Times New Roman"/>
          <w:sz w:val="22"/>
          <w:szCs w:val="22"/>
        </w:rPr>
        <w:t xml:space="preserve">єктів </w:t>
      </w:r>
      <w:r w:rsidRPr="00960409">
        <w:rPr>
          <w:rFonts w:ascii="Times New Roman" w:hAnsi="Times New Roman"/>
          <w:bCs/>
          <w:sz w:val="22"/>
          <w:szCs w:val="22"/>
        </w:rPr>
        <w:t>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</w:t>
      </w:r>
      <w:r w:rsidRPr="00960409">
        <w:rPr>
          <w:rFonts w:ascii="Times New Roman" w:hAnsi="Times New Roman"/>
          <w:sz w:val="22"/>
          <w:szCs w:val="22"/>
        </w:rPr>
        <w:t>.</w:t>
      </w:r>
    </w:p>
    <w:p w:rsidR="00C233D9" w:rsidRPr="00960409" w:rsidRDefault="00C233D9" w:rsidP="00967C1D">
      <w:pPr>
        <w:pStyle w:val="a5"/>
        <w:numPr>
          <w:ilvl w:val="0"/>
          <w:numId w:val="34"/>
        </w:numPr>
        <w:tabs>
          <w:tab w:val="left" w:pos="340"/>
        </w:tabs>
        <w:suppressAutoHyphens/>
        <w:autoSpaceDE w:val="0"/>
        <w:spacing w:after="0" w:line="254" w:lineRule="auto"/>
        <w:ind w:left="0" w:firstLine="34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 xml:space="preserve">Налагодити параметри аутентифікації протоколу </w:t>
      </w:r>
      <w:r w:rsidR="00DC73E2" w:rsidRPr="00960409">
        <w:rPr>
          <w:rFonts w:ascii="Times New Roman" w:hAnsi="Times New Roman"/>
          <w:bCs/>
          <w:sz w:val="22"/>
          <w:szCs w:val="22"/>
        </w:rPr>
        <w:t xml:space="preserve">GLBP </w:t>
      </w:r>
      <w:r w:rsidRPr="00960409">
        <w:rPr>
          <w:rFonts w:ascii="Times New Roman" w:hAnsi="Times New Roman"/>
          <w:bCs/>
          <w:sz w:val="22"/>
          <w:szCs w:val="22"/>
        </w:rPr>
        <w:t>(необов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язково).</w:t>
      </w:r>
    </w:p>
    <w:p w:rsidR="00DA6722" w:rsidRPr="00960409" w:rsidRDefault="00DA6722" w:rsidP="00017688">
      <w:pPr>
        <w:keepNext/>
        <w:pageBreakBefore/>
        <w:autoSpaceDE w:val="0"/>
        <w:spacing w:after="120"/>
        <w:ind w:firstLine="0"/>
        <w:jc w:val="center"/>
        <w:rPr>
          <w:rFonts w:ascii="Times New Roman" w:eastAsia="Arial" w:hAnsi="Times New Roman"/>
          <w:b/>
          <w:bCs/>
          <w:i/>
          <w:sz w:val="22"/>
          <w:szCs w:val="22"/>
        </w:rPr>
      </w:pPr>
      <w:r w:rsidRPr="00960409">
        <w:rPr>
          <w:rFonts w:ascii="Times New Roman" w:eastAsia="Arial" w:hAnsi="Times New Roman"/>
          <w:b/>
          <w:bCs/>
          <w:i/>
          <w:sz w:val="22"/>
          <w:szCs w:val="22"/>
        </w:rPr>
        <w:lastRenderedPageBreak/>
        <w:t xml:space="preserve">Команди налагодження функціонування </w:t>
      </w:r>
      <w:r w:rsidR="00C95D98" w:rsidRPr="00960409">
        <w:rPr>
          <w:rFonts w:ascii="Times New Roman" w:hAnsi="Times New Roman"/>
          <w:b/>
          <w:i/>
          <w:sz w:val="22"/>
          <w:szCs w:val="22"/>
        </w:rPr>
        <w:t xml:space="preserve">протоколу </w:t>
      </w:r>
      <w:r w:rsidR="00C95D98" w:rsidRPr="00960409">
        <w:rPr>
          <w:rFonts w:ascii="Times New Roman" w:hAnsi="Times New Roman"/>
          <w:b/>
          <w:i/>
          <w:sz w:val="22"/>
          <w:szCs w:val="22"/>
        </w:rPr>
        <w:br/>
      </w:r>
      <w:r w:rsidR="009D4216" w:rsidRPr="00960409">
        <w:rPr>
          <w:rFonts w:ascii="Times New Roman" w:hAnsi="Times New Roman"/>
          <w:b/>
          <w:i/>
          <w:sz w:val="22"/>
          <w:szCs w:val="22"/>
        </w:rPr>
        <w:t xml:space="preserve">динамічного </w:t>
      </w:r>
      <w:r w:rsidR="00C95D98" w:rsidRPr="00960409">
        <w:rPr>
          <w:rFonts w:ascii="Times New Roman" w:hAnsi="Times New Roman"/>
          <w:b/>
          <w:i/>
          <w:sz w:val="22"/>
          <w:szCs w:val="22"/>
        </w:rPr>
        <w:t xml:space="preserve">резервування шлюзу та балансування </w:t>
      </w:r>
      <w:r w:rsidR="009D4216" w:rsidRPr="00960409">
        <w:rPr>
          <w:rFonts w:ascii="Times New Roman" w:hAnsi="Times New Roman"/>
          <w:b/>
          <w:i/>
          <w:sz w:val="22"/>
          <w:szCs w:val="22"/>
        </w:rPr>
        <w:br/>
      </w:r>
      <w:r w:rsidR="00C95D98" w:rsidRPr="00960409">
        <w:rPr>
          <w:rFonts w:ascii="Times New Roman" w:hAnsi="Times New Roman"/>
          <w:b/>
          <w:i/>
          <w:sz w:val="22"/>
          <w:szCs w:val="22"/>
        </w:rPr>
        <w:t>навантаження GLBP</w:t>
      </w:r>
      <w:r w:rsidRPr="00960409">
        <w:rPr>
          <w:rFonts w:ascii="Times New Roman" w:eastAsia="Arial" w:hAnsi="Times New Roman"/>
          <w:b/>
          <w:bCs/>
          <w:i/>
          <w:sz w:val="22"/>
          <w:szCs w:val="22"/>
        </w:rPr>
        <w:t xml:space="preserve"> на маршр</w:t>
      </w:r>
      <w:r w:rsidRPr="00960409">
        <w:rPr>
          <w:rFonts w:ascii="Times New Roman" w:eastAsia="Arial" w:hAnsi="Times New Roman"/>
          <w:b/>
          <w:bCs/>
          <w:i/>
          <w:sz w:val="22"/>
          <w:szCs w:val="22"/>
        </w:rPr>
        <w:t>у</w:t>
      </w:r>
      <w:r w:rsidRPr="00960409">
        <w:rPr>
          <w:rFonts w:ascii="Times New Roman" w:eastAsia="Arial" w:hAnsi="Times New Roman"/>
          <w:b/>
          <w:bCs/>
          <w:i/>
          <w:sz w:val="22"/>
          <w:szCs w:val="22"/>
        </w:rPr>
        <w:t xml:space="preserve">тизаторах </w:t>
      </w:r>
      <w:r w:rsidRPr="00960409">
        <w:rPr>
          <w:rFonts w:ascii="Times New Roman" w:hAnsi="Times New Roman"/>
          <w:b/>
          <w:bCs/>
          <w:i/>
          <w:sz w:val="22"/>
          <w:szCs w:val="22"/>
        </w:rPr>
        <w:t>Cisco</w:t>
      </w:r>
    </w:p>
    <w:p w:rsidR="00243D79" w:rsidRPr="00960409" w:rsidRDefault="00DA6722" w:rsidP="00017688">
      <w:pPr>
        <w:spacing w:line="235" w:lineRule="auto"/>
        <w:rPr>
          <w:rFonts w:ascii="Times New Roman" w:hAnsi="Times New Roman"/>
          <w:spacing w:val="2"/>
          <w:sz w:val="22"/>
          <w:szCs w:val="22"/>
        </w:rPr>
      </w:pPr>
      <w:r w:rsidRPr="00960409">
        <w:rPr>
          <w:rFonts w:ascii="Times New Roman" w:hAnsi="Times New Roman"/>
          <w:spacing w:val="2"/>
          <w:sz w:val="22"/>
          <w:szCs w:val="22"/>
        </w:rPr>
        <w:t>Налагодження функціонування протоколу динамічного резе</w:t>
      </w:r>
      <w:r w:rsidRPr="00960409">
        <w:rPr>
          <w:rFonts w:ascii="Times New Roman" w:hAnsi="Times New Roman"/>
          <w:spacing w:val="2"/>
          <w:sz w:val="22"/>
          <w:szCs w:val="22"/>
        </w:rPr>
        <w:t>р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вування шлюзу </w:t>
      </w:r>
      <w:r w:rsidR="00C95D98" w:rsidRPr="00960409">
        <w:rPr>
          <w:rFonts w:ascii="Times New Roman" w:hAnsi="Times New Roman"/>
          <w:spacing w:val="2"/>
          <w:sz w:val="22"/>
          <w:szCs w:val="22"/>
        </w:rPr>
        <w:t>та балансування навантаження</w:t>
      </w:r>
      <w:r w:rsidR="00C95D98" w:rsidRPr="00960409">
        <w:rPr>
          <w:rFonts w:ascii="Times New Roman" w:hAnsi="Times New Roman"/>
          <w:b/>
          <w:i/>
          <w:spacing w:val="2"/>
          <w:sz w:val="22"/>
          <w:szCs w:val="22"/>
        </w:rPr>
        <w:t xml:space="preserve"> </w:t>
      </w:r>
      <w:r w:rsidR="00C95D98" w:rsidRPr="00960409">
        <w:rPr>
          <w:rFonts w:ascii="Times New Roman" w:hAnsi="Times New Roman"/>
          <w:spacing w:val="2"/>
          <w:sz w:val="22"/>
          <w:szCs w:val="22"/>
        </w:rPr>
        <w:t>GLB</w:t>
      </w:r>
      <w:r w:rsidRPr="00960409">
        <w:rPr>
          <w:rFonts w:ascii="Times New Roman" w:hAnsi="Times New Roman"/>
          <w:spacing w:val="2"/>
          <w:sz w:val="22"/>
          <w:szCs w:val="22"/>
        </w:rPr>
        <w:t>P може здій</w:t>
      </w:r>
      <w:r w:rsidRPr="00960409">
        <w:rPr>
          <w:rFonts w:ascii="Times New Roman" w:hAnsi="Times New Roman"/>
          <w:spacing w:val="2"/>
          <w:sz w:val="22"/>
          <w:szCs w:val="22"/>
        </w:rPr>
        <w:t>с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нюватися як на маршрутизаторах, так і на комутаторах 3-го рівня, </w:t>
      </w:r>
      <w:r w:rsidR="009F55AA" w:rsidRPr="00960409">
        <w:rPr>
          <w:rFonts w:ascii="Times New Roman" w:hAnsi="Times New Roman"/>
          <w:sz w:val="22"/>
          <w:szCs w:val="22"/>
        </w:rPr>
        <w:t>ви</w:t>
      </w:r>
      <w:r w:rsidR="009F55AA">
        <w:rPr>
          <w:rFonts w:ascii="Times New Roman" w:hAnsi="Times New Roman"/>
          <w:sz w:val="22"/>
          <w:szCs w:val="22"/>
        </w:rPr>
        <w:t>готов</w:t>
      </w:r>
      <w:r w:rsidR="009F55AA" w:rsidRPr="00960409">
        <w:rPr>
          <w:rFonts w:ascii="Times New Roman" w:hAnsi="Times New Roman"/>
          <w:sz w:val="22"/>
          <w:szCs w:val="22"/>
        </w:rPr>
        <w:t>лених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 фірмою Cisco. Деякі відмітності у процесі налаг</w:t>
      </w:r>
      <w:r w:rsidRPr="00960409">
        <w:rPr>
          <w:rFonts w:ascii="Times New Roman" w:hAnsi="Times New Roman"/>
          <w:spacing w:val="2"/>
          <w:sz w:val="22"/>
          <w:szCs w:val="22"/>
        </w:rPr>
        <w:t>о</w:t>
      </w:r>
      <w:r w:rsidRPr="00960409">
        <w:rPr>
          <w:rFonts w:ascii="Times New Roman" w:hAnsi="Times New Roman"/>
          <w:spacing w:val="2"/>
          <w:sz w:val="22"/>
          <w:szCs w:val="22"/>
        </w:rPr>
        <w:t>дження можуть виникати через особл</w:t>
      </w:r>
      <w:r w:rsidRPr="00960409">
        <w:rPr>
          <w:rFonts w:ascii="Times New Roman" w:hAnsi="Times New Roman"/>
          <w:spacing w:val="2"/>
          <w:sz w:val="22"/>
          <w:szCs w:val="22"/>
        </w:rPr>
        <w:t>и</w:t>
      </w:r>
      <w:r w:rsidRPr="00960409">
        <w:rPr>
          <w:rFonts w:ascii="Times New Roman" w:hAnsi="Times New Roman"/>
          <w:spacing w:val="2"/>
          <w:sz w:val="22"/>
          <w:szCs w:val="22"/>
        </w:rPr>
        <w:t>вості синтаксису команд</w:t>
      </w:r>
      <w:r w:rsidR="00C95D98" w:rsidRPr="00960409">
        <w:rPr>
          <w:rFonts w:ascii="Times New Roman" w:hAnsi="Times New Roman"/>
          <w:spacing w:val="2"/>
          <w:sz w:val="22"/>
          <w:szCs w:val="22"/>
        </w:rPr>
        <w:t xml:space="preserve"> та версій Cisco IOS</w:t>
      </w:r>
      <w:r w:rsidRPr="00960409">
        <w:rPr>
          <w:rFonts w:ascii="Times New Roman" w:hAnsi="Times New Roman"/>
          <w:spacing w:val="2"/>
          <w:sz w:val="22"/>
          <w:szCs w:val="22"/>
        </w:rPr>
        <w:t>. Слід пам</w:t>
      </w:r>
      <w:r w:rsidR="003F6F3F" w:rsidRPr="00960409">
        <w:rPr>
          <w:rFonts w:ascii="Times New Roman" w:hAnsi="Times New Roman"/>
          <w:spacing w:val="2"/>
          <w:sz w:val="22"/>
          <w:szCs w:val="22"/>
        </w:rPr>
        <w:t>’</w:t>
      </w:r>
      <w:r w:rsidRPr="00960409">
        <w:rPr>
          <w:rFonts w:ascii="Times New Roman" w:hAnsi="Times New Roman"/>
          <w:spacing w:val="2"/>
          <w:sz w:val="22"/>
          <w:szCs w:val="22"/>
        </w:rPr>
        <w:t>ятати, що налагодження виконується не на маршрутизаторі у цілому, а лише на певному його інтерфе</w:t>
      </w:r>
      <w:r w:rsidRPr="00960409">
        <w:rPr>
          <w:rFonts w:ascii="Times New Roman" w:hAnsi="Times New Roman"/>
          <w:spacing w:val="2"/>
          <w:sz w:val="22"/>
          <w:szCs w:val="22"/>
        </w:rPr>
        <w:t>й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сі. За замовчуванням функціонування протоколу </w:t>
      </w:r>
      <w:r w:rsidR="00C95D98" w:rsidRPr="00960409">
        <w:rPr>
          <w:rFonts w:ascii="Times New Roman" w:hAnsi="Times New Roman"/>
          <w:spacing w:val="2"/>
          <w:sz w:val="22"/>
          <w:szCs w:val="22"/>
        </w:rPr>
        <w:t>GLB</w:t>
      </w:r>
      <w:r w:rsidRPr="00960409">
        <w:rPr>
          <w:rFonts w:ascii="Times New Roman" w:hAnsi="Times New Roman"/>
          <w:spacing w:val="2"/>
          <w:sz w:val="22"/>
          <w:szCs w:val="22"/>
        </w:rPr>
        <w:t>P на інте</w:t>
      </w:r>
      <w:r w:rsidRPr="00960409">
        <w:rPr>
          <w:rFonts w:ascii="Times New Roman" w:hAnsi="Times New Roman"/>
          <w:spacing w:val="2"/>
          <w:sz w:val="22"/>
          <w:szCs w:val="22"/>
        </w:rPr>
        <w:t>р</w:t>
      </w:r>
      <w:r w:rsidRPr="00960409">
        <w:rPr>
          <w:rFonts w:ascii="Times New Roman" w:hAnsi="Times New Roman"/>
          <w:spacing w:val="2"/>
          <w:sz w:val="22"/>
          <w:szCs w:val="22"/>
        </w:rPr>
        <w:t>фейсі вим</w:t>
      </w:r>
      <w:r w:rsidRPr="00960409">
        <w:rPr>
          <w:rFonts w:ascii="Times New Roman" w:hAnsi="Times New Roman"/>
          <w:spacing w:val="2"/>
          <w:sz w:val="22"/>
          <w:szCs w:val="22"/>
        </w:rPr>
        <w:t>к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нено. </w:t>
      </w:r>
    </w:p>
    <w:p w:rsidR="00DA6722" w:rsidRPr="00726FF2" w:rsidRDefault="00DA6722" w:rsidP="00017688">
      <w:pPr>
        <w:spacing w:line="235" w:lineRule="auto"/>
        <w:rPr>
          <w:rFonts w:ascii="Times New Roman" w:hAnsi="Times New Roman"/>
          <w:bCs/>
          <w:spacing w:val="4"/>
          <w:sz w:val="22"/>
          <w:szCs w:val="22"/>
        </w:rPr>
      </w:pPr>
      <w:r w:rsidRPr="00726FF2">
        <w:rPr>
          <w:rFonts w:ascii="Times New Roman" w:eastAsia="Bookman Old Style" w:hAnsi="Times New Roman"/>
          <w:spacing w:val="4"/>
          <w:sz w:val="22"/>
          <w:szCs w:val="22"/>
        </w:rPr>
        <w:t>Основною командою, від якої походить решта команд для налагодження зас</w:t>
      </w:r>
      <w:r w:rsidRPr="00726FF2">
        <w:rPr>
          <w:rFonts w:ascii="Times New Roman" w:eastAsia="Bookman Old Style" w:hAnsi="Times New Roman"/>
          <w:spacing w:val="4"/>
          <w:sz w:val="22"/>
          <w:szCs w:val="22"/>
        </w:rPr>
        <w:t>о</w:t>
      </w:r>
      <w:r w:rsidRPr="00726FF2">
        <w:rPr>
          <w:rFonts w:ascii="Times New Roman" w:eastAsia="Bookman Old Style" w:hAnsi="Times New Roman"/>
          <w:spacing w:val="4"/>
          <w:sz w:val="22"/>
          <w:szCs w:val="22"/>
        </w:rPr>
        <w:t xml:space="preserve">бів протоколу </w:t>
      </w:r>
      <w:r w:rsidR="00C95D98" w:rsidRPr="00726FF2">
        <w:rPr>
          <w:rFonts w:ascii="Times New Roman" w:eastAsia="Bookman Old Style" w:hAnsi="Times New Roman"/>
          <w:spacing w:val="4"/>
          <w:sz w:val="22"/>
          <w:szCs w:val="22"/>
        </w:rPr>
        <w:t>GLB</w:t>
      </w:r>
      <w:r w:rsidRPr="00726FF2">
        <w:rPr>
          <w:rFonts w:ascii="Times New Roman" w:eastAsia="Bookman Old Style" w:hAnsi="Times New Roman"/>
          <w:spacing w:val="4"/>
          <w:sz w:val="22"/>
          <w:szCs w:val="22"/>
        </w:rPr>
        <w:t xml:space="preserve">P у Cisco </w:t>
      </w:r>
      <w:r w:rsidRPr="00726FF2">
        <w:rPr>
          <w:rFonts w:ascii="Times New Roman" w:hAnsi="Times New Roman"/>
          <w:bCs/>
          <w:spacing w:val="4"/>
          <w:sz w:val="22"/>
          <w:szCs w:val="22"/>
        </w:rPr>
        <w:t>IOS</w:t>
      </w:r>
      <w:r w:rsidR="00726FF2" w:rsidRPr="00726FF2">
        <w:rPr>
          <w:rFonts w:ascii="Times New Roman" w:hAnsi="Times New Roman"/>
          <w:bCs/>
          <w:spacing w:val="4"/>
          <w:sz w:val="22"/>
          <w:szCs w:val="22"/>
          <w:lang w:val="ru-RU"/>
        </w:rPr>
        <w:t>,</w:t>
      </w:r>
      <w:r w:rsidRPr="00726FF2">
        <w:rPr>
          <w:rFonts w:ascii="Times New Roman" w:eastAsia="Bookman Old Style" w:hAnsi="Times New Roman"/>
          <w:spacing w:val="4"/>
          <w:sz w:val="22"/>
          <w:szCs w:val="22"/>
        </w:rPr>
        <w:t xml:space="preserve"> є команда </w:t>
      </w:r>
      <w:proofErr w:type="spellStart"/>
      <w:r w:rsidR="00C95D98" w:rsidRPr="00726FF2">
        <w:rPr>
          <w:rFonts w:ascii="Times New Roman" w:eastAsia="Bookman Old Style" w:hAnsi="Times New Roman"/>
          <w:b/>
          <w:spacing w:val="4"/>
          <w:sz w:val="22"/>
          <w:szCs w:val="22"/>
        </w:rPr>
        <w:t>glb</w:t>
      </w:r>
      <w:r w:rsidRPr="00726FF2">
        <w:rPr>
          <w:rFonts w:ascii="Times New Roman" w:eastAsia="Bookman Old Style" w:hAnsi="Times New Roman"/>
          <w:b/>
          <w:spacing w:val="4"/>
          <w:sz w:val="22"/>
          <w:szCs w:val="22"/>
        </w:rPr>
        <w:t>p</w:t>
      </w:r>
      <w:proofErr w:type="spellEnd"/>
      <w:r w:rsidRPr="00726FF2">
        <w:rPr>
          <w:rFonts w:ascii="Times New Roman" w:eastAsia="Bookman Old Style" w:hAnsi="Times New Roman"/>
          <w:spacing w:val="4"/>
          <w:sz w:val="22"/>
          <w:szCs w:val="22"/>
        </w:rPr>
        <w:t>. До переліку пох</w:t>
      </w:r>
      <w:r w:rsidRPr="00726FF2">
        <w:rPr>
          <w:rFonts w:ascii="Times New Roman" w:eastAsia="Bookman Old Style" w:hAnsi="Times New Roman"/>
          <w:spacing w:val="4"/>
          <w:sz w:val="22"/>
          <w:szCs w:val="22"/>
        </w:rPr>
        <w:t>і</w:t>
      </w:r>
      <w:r w:rsidRPr="00726FF2">
        <w:rPr>
          <w:rFonts w:ascii="Times New Roman" w:eastAsia="Bookman Old Style" w:hAnsi="Times New Roman"/>
          <w:spacing w:val="4"/>
          <w:sz w:val="22"/>
          <w:szCs w:val="22"/>
        </w:rPr>
        <w:t>дних команд входять такі команди</w:t>
      </w:r>
      <w:r w:rsidR="00726FF2" w:rsidRPr="00726FF2">
        <w:rPr>
          <w:rFonts w:ascii="Times New Roman" w:eastAsia="Bookman Old Style" w:hAnsi="Times New Roman"/>
          <w:spacing w:val="4"/>
          <w:sz w:val="22"/>
          <w:szCs w:val="22"/>
        </w:rPr>
        <w:t>,</w:t>
      </w:r>
      <w:r w:rsidRPr="00726FF2">
        <w:rPr>
          <w:rFonts w:ascii="Times New Roman" w:eastAsia="Bookman Old Style" w:hAnsi="Times New Roman"/>
          <w:spacing w:val="4"/>
          <w:sz w:val="22"/>
          <w:szCs w:val="22"/>
        </w:rPr>
        <w:t xml:space="preserve"> як: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authentication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,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B22798" w:rsidRPr="00726FF2">
        <w:rPr>
          <w:rFonts w:ascii="Times New Roman" w:hAnsi="Times New Roman"/>
          <w:b/>
          <w:spacing w:val="4"/>
          <w:sz w:val="22"/>
          <w:szCs w:val="22"/>
        </w:rPr>
        <w:t>client-</w:t>
      </w:r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cache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>,</w:t>
      </w:r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forwarder</w:t>
      </w:r>
      <w:proofErr w:type="spellEnd"/>
      <w:r w:rsidR="00AF5F97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AF5F97" w:rsidRPr="00726FF2">
        <w:rPr>
          <w:rFonts w:ascii="Times New Roman" w:hAnsi="Times New Roman"/>
          <w:b/>
          <w:spacing w:val="4"/>
          <w:sz w:val="22"/>
          <w:szCs w:val="22"/>
        </w:rPr>
        <w:t>preempt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>,</w:t>
      </w:r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ip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>,</w:t>
      </w:r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load-balancing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>,</w:t>
      </w:r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name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>,</w:t>
      </w:r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preempt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>,</w:t>
      </w:r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priority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,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timers</w:t>
      </w:r>
      <w:proofErr w:type="spellEnd"/>
      <w:r w:rsidR="00C95D98" w:rsidRPr="00726FF2">
        <w:rPr>
          <w:rFonts w:ascii="Times New Roman" w:hAnsi="Times New Roman"/>
          <w:spacing w:val="4"/>
          <w:sz w:val="22"/>
          <w:szCs w:val="22"/>
        </w:rPr>
        <w:t>,</w:t>
      </w:r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weighting</w:t>
      </w:r>
      <w:proofErr w:type="spellEnd"/>
      <w:r w:rsidR="00CF2AD0" w:rsidRPr="00726FF2">
        <w:rPr>
          <w:rFonts w:ascii="Times New Roman" w:hAnsi="Times New Roman"/>
          <w:b/>
          <w:spacing w:val="4"/>
          <w:sz w:val="22"/>
          <w:szCs w:val="22"/>
        </w:rPr>
        <w:t xml:space="preserve">, </w:t>
      </w:r>
      <w:proofErr w:type="spellStart"/>
      <w:r w:rsidR="00CF2AD0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CF2AD0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F2AD0" w:rsidRPr="00726FF2">
        <w:rPr>
          <w:rFonts w:ascii="Times New Roman" w:hAnsi="Times New Roman"/>
          <w:b/>
          <w:spacing w:val="4"/>
          <w:sz w:val="22"/>
          <w:szCs w:val="22"/>
        </w:rPr>
        <w:t>weighting</w:t>
      </w:r>
      <w:proofErr w:type="spellEnd"/>
      <w:r w:rsidR="00CF2AD0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CF2AD0"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="00C95D98" w:rsidRPr="00726FF2">
        <w:rPr>
          <w:rFonts w:ascii="Times New Roman" w:hAnsi="Times New Roman"/>
          <w:b/>
          <w:spacing w:val="4"/>
          <w:sz w:val="22"/>
          <w:szCs w:val="22"/>
        </w:rPr>
        <w:t>.</w:t>
      </w:r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r w:rsidR="00DA2044" w:rsidRPr="00726FF2">
        <w:rPr>
          <w:rFonts w:ascii="Times New Roman" w:hAnsi="Times New Roman"/>
          <w:bCs/>
          <w:spacing w:val="4"/>
          <w:sz w:val="22"/>
          <w:szCs w:val="22"/>
        </w:rPr>
        <w:t>Ва</w:t>
      </w:r>
      <w:r w:rsidR="00DA2044" w:rsidRPr="00726FF2">
        <w:rPr>
          <w:rFonts w:ascii="Times New Roman" w:hAnsi="Times New Roman"/>
          <w:bCs/>
          <w:spacing w:val="4"/>
          <w:sz w:val="22"/>
          <w:szCs w:val="22"/>
        </w:rPr>
        <w:t>ж</w:t>
      </w:r>
      <w:r w:rsidR="00DA2044" w:rsidRPr="00726FF2">
        <w:rPr>
          <w:rFonts w:ascii="Times New Roman" w:hAnsi="Times New Roman"/>
          <w:bCs/>
          <w:spacing w:val="4"/>
          <w:sz w:val="22"/>
          <w:szCs w:val="22"/>
        </w:rPr>
        <w:t>ливими команд</w:t>
      </w:r>
      <w:r w:rsidR="00DA2044" w:rsidRPr="00726FF2">
        <w:rPr>
          <w:rFonts w:ascii="Times New Roman" w:hAnsi="Times New Roman"/>
          <w:bCs/>
          <w:spacing w:val="4"/>
          <w:sz w:val="22"/>
          <w:szCs w:val="22"/>
        </w:rPr>
        <w:t>а</w:t>
      </w:r>
      <w:r w:rsidR="00DA2044" w:rsidRPr="00726FF2">
        <w:rPr>
          <w:rFonts w:ascii="Times New Roman" w:hAnsi="Times New Roman"/>
          <w:bCs/>
          <w:spacing w:val="4"/>
          <w:sz w:val="22"/>
          <w:szCs w:val="22"/>
        </w:rPr>
        <w:t xml:space="preserve">ми для налагодження також є команда </w:t>
      </w:r>
      <w:proofErr w:type="spellStart"/>
      <w:r w:rsidR="00DA2044" w:rsidRPr="00726FF2">
        <w:rPr>
          <w:rFonts w:ascii="Times New Roman" w:hAnsi="Times New Roman"/>
          <w:b/>
          <w:bCs/>
          <w:spacing w:val="4"/>
          <w:sz w:val="22"/>
          <w:szCs w:val="22"/>
        </w:rPr>
        <w:t>track</w:t>
      </w:r>
      <w:proofErr w:type="spellEnd"/>
      <w:r w:rsidR="00DA2044"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="00243D79"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 xml:space="preserve">та </w:t>
      </w:r>
      <w:r w:rsidR="00DA2044"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>похідні від неї к</w:t>
      </w:r>
      <w:r w:rsidR="00DA2044"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>о</w:t>
      </w:r>
      <w:r w:rsidR="00DA2044"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 xml:space="preserve">манди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interface</w:t>
      </w:r>
      <w:proofErr w:type="spellEnd"/>
      <w:r w:rsidR="00DA2044" w:rsidRPr="00726FF2">
        <w:rPr>
          <w:rFonts w:ascii="Times New Roman" w:hAnsi="Times New Roman"/>
          <w:spacing w:val="4"/>
          <w:sz w:val="22"/>
          <w:szCs w:val="22"/>
        </w:rPr>
        <w:t xml:space="preserve">,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ip</w:t>
      </w:r>
      <w:proofErr w:type="spellEnd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route</w:t>
      </w:r>
      <w:proofErr w:type="spellEnd"/>
      <w:r w:rsidR="00DA2044" w:rsidRPr="00726FF2">
        <w:rPr>
          <w:rFonts w:ascii="Times New Roman" w:hAnsi="Times New Roman"/>
          <w:spacing w:val="4"/>
          <w:sz w:val="22"/>
          <w:szCs w:val="22"/>
        </w:rPr>
        <w:t xml:space="preserve">,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list</w:t>
      </w:r>
      <w:proofErr w:type="spellEnd"/>
      <w:r w:rsidR="00DA2044" w:rsidRPr="00726FF2">
        <w:rPr>
          <w:rFonts w:ascii="Times New Roman" w:hAnsi="Times New Roman"/>
          <w:spacing w:val="4"/>
          <w:sz w:val="22"/>
          <w:szCs w:val="22"/>
        </w:rPr>
        <w:t>,</w:t>
      </w:r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="00DA2044"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DA2044" w:rsidRPr="00726FF2">
        <w:rPr>
          <w:rFonts w:ascii="Times New Roman" w:hAnsi="Times New Roman"/>
          <w:b/>
          <w:spacing w:val="4"/>
          <w:sz w:val="22"/>
          <w:szCs w:val="22"/>
        </w:rPr>
        <w:t>rtr</w:t>
      </w:r>
      <w:proofErr w:type="spellEnd"/>
      <w:r w:rsidR="00DA2044"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 xml:space="preserve">. </w:t>
      </w:r>
      <w:r w:rsidRPr="00726FF2">
        <w:rPr>
          <w:rFonts w:ascii="Times New Roman" w:hAnsi="Times New Roman"/>
          <w:bCs/>
          <w:spacing w:val="4"/>
          <w:sz w:val="22"/>
          <w:szCs w:val="22"/>
        </w:rPr>
        <w:t xml:space="preserve">Призначення та синтаксис </w:t>
      </w:r>
      <w:r w:rsidR="00DA2044" w:rsidRPr="00726FF2">
        <w:rPr>
          <w:rFonts w:ascii="Times New Roman" w:hAnsi="Times New Roman"/>
          <w:bCs/>
          <w:spacing w:val="4"/>
          <w:sz w:val="22"/>
          <w:szCs w:val="22"/>
        </w:rPr>
        <w:t>вищезгаданих</w:t>
      </w:r>
      <w:r w:rsidRPr="00726FF2">
        <w:rPr>
          <w:rFonts w:ascii="Times New Roman" w:hAnsi="Times New Roman"/>
          <w:bCs/>
          <w:spacing w:val="4"/>
          <w:sz w:val="22"/>
          <w:szCs w:val="22"/>
        </w:rPr>
        <w:t xml:space="preserve"> команд нав</w:t>
      </w:r>
      <w:r w:rsidRPr="00726FF2">
        <w:rPr>
          <w:rFonts w:ascii="Times New Roman" w:hAnsi="Times New Roman"/>
          <w:bCs/>
          <w:spacing w:val="4"/>
          <w:sz w:val="22"/>
          <w:szCs w:val="22"/>
        </w:rPr>
        <w:t>е</w:t>
      </w:r>
      <w:r w:rsidRPr="00726FF2">
        <w:rPr>
          <w:rFonts w:ascii="Times New Roman" w:hAnsi="Times New Roman"/>
          <w:bCs/>
          <w:spacing w:val="4"/>
          <w:sz w:val="22"/>
          <w:szCs w:val="22"/>
        </w:rPr>
        <w:t>дено нижче.</w:t>
      </w:r>
    </w:p>
    <w:p w:rsidR="009928E4" w:rsidRPr="00960409" w:rsidRDefault="00DA6722" w:rsidP="00DA6722">
      <w:pPr>
        <w:spacing w:line="235" w:lineRule="auto"/>
        <w:rPr>
          <w:rFonts w:ascii="Times New Roman" w:hAnsi="Times New Roman"/>
          <w:spacing w:val="2"/>
          <w:sz w:val="22"/>
          <w:szCs w:val="22"/>
        </w:rPr>
      </w:pPr>
      <w:r w:rsidRPr="00960409">
        <w:rPr>
          <w:rFonts w:ascii="Times New Roman" w:hAnsi="Times New Roman"/>
          <w:spacing w:val="2"/>
          <w:sz w:val="22"/>
          <w:szCs w:val="22"/>
        </w:rPr>
        <w:t xml:space="preserve">Для активації функціонування протоколу </w:t>
      </w:r>
      <w:r w:rsidR="00DA2044" w:rsidRPr="00960409">
        <w:rPr>
          <w:rFonts w:ascii="Times New Roman" w:hAnsi="Times New Roman"/>
          <w:spacing w:val="2"/>
          <w:sz w:val="22"/>
          <w:szCs w:val="22"/>
        </w:rPr>
        <w:t>GLBP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pacing w:val="2"/>
          <w:sz w:val="22"/>
          <w:szCs w:val="22"/>
        </w:rPr>
        <w:t>використову</w:t>
      </w:r>
      <w:r w:rsidRPr="00960409">
        <w:rPr>
          <w:rFonts w:ascii="Times New Roman" w:hAnsi="Times New Roman"/>
          <w:spacing w:val="2"/>
          <w:sz w:val="22"/>
          <w:szCs w:val="22"/>
        </w:rPr>
        <w:t>є</w:t>
      </w:r>
      <w:r w:rsidRPr="00960409">
        <w:rPr>
          <w:rFonts w:ascii="Times New Roman" w:hAnsi="Times New Roman"/>
          <w:spacing w:val="2"/>
          <w:sz w:val="22"/>
          <w:szCs w:val="22"/>
        </w:rPr>
        <w:t>т</w:t>
      </w:r>
      <w:proofErr w:type="spellEnd"/>
      <w:r w:rsidR="00726FF2">
        <w:rPr>
          <w:rFonts w:ascii="Times New Roman" w:hAnsi="Times New Roman"/>
          <w:spacing w:val="2"/>
          <w:sz w:val="22"/>
          <w:szCs w:val="22"/>
          <w:lang w:val="ru-RU"/>
        </w:rPr>
        <w:t>ь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ся команда </w:t>
      </w:r>
      <w:proofErr w:type="spellStart"/>
      <w:r w:rsidR="00DA2044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pacing w:val="2"/>
          <w:sz w:val="22"/>
          <w:szCs w:val="22"/>
        </w:rPr>
        <w:t>ip</w:t>
      </w:r>
      <w:proofErr w:type="spellEnd"/>
      <w:r w:rsidRPr="00960409">
        <w:rPr>
          <w:rFonts w:ascii="Times New Roman" w:hAnsi="Times New Roman"/>
          <w:spacing w:val="2"/>
          <w:sz w:val="22"/>
          <w:szCs w:val="22"/>
        </w:rPr>
        <w:t>.</w:t>
      </w:r>
      <w:r w:rsidR="00B22798" w:rsidRPr="00960409">
        <w:rPr>
          <w:rFonts w:ascii="Times New Roman" w:hAnsi="Times New Roman"/>
          <w:spacing w:val="2"/>
          <w:sz w:val="22"/>
          <w:szCs w:val="22"/>
        </w:rPr>
        <w:t xml:space="preserve"> Ця ж команда використовується для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r w:rsidR="00B22798" w:rsidRPr="00960409">
        <w:rPr>
          <w:rFonts w:ascii="Times New Roman" w:hAnsi="Times New Roman"/>
          <w:spacing w:val="2"/>
          <w:sz w:val="22"/>
          <w:szCs w:val="22"/>
        </w:rPr>
        <w:t>призн</w:t>
      </w:r>
      <w:r w:rsidR="00B22798" w:rsidRPr="00960409">
        <w:rPr>
          <w:rFonts w:ascii="Times New Roman" w:hAnsi="Times New Roman"/>
          <w:spacing w:val="2"/>
          <w:sz w:val="22"/>
          <w:szCs w:val="22"/>
        </w:rPr>
        <w:t>а</w:t>
      </w:r>
      <w:r w:rsidR="00B22798" w:rsidRPr="00960409">
        <w:rPr>
          <w:rFonts w:ascii="Times New Roman" w:hAnsi="Times New Roman"/>
          <w:spacing w:val="2"/>
          <w:sz w:val="22"/>
          <w:szCs w:val="22"/>
        </w:rPr>
        <w:t>чення віртуальної ІР-адреси груп</w:t>
      </w:r>
      <w:r w:rsidR="00243D79" w:rsidRPr="00960409">
        <w:rPr>
          <w:rFonts w:ascii="Times New Roman" w:hAnsi="Times New Roman"/>
          <w:spacing w:val="2"/>
          <w:sz w:val="22"/>
          <w:szCs w:val="22"/>
        </w:rPr>
        <w:t>і</w:t>
      </w:r>
      <w:r w:rsidR="00B22798" w:rsidRPr="00960409">
        <w:rPr>
          <w:rFonts w:ascii="Times New Roman" w:hAnsi="Times New Roman"/>
          <w:spacing w:val="2"/>
          <w:sz w:val="22"/>
          <w:szCs w:val="22"/>
        </w:rPr>
        <w:t xml:space="preserve"> резервування GLBP. </w:t>
      </w:r>
      <w:r w:rsidRPr="00960409">
        <w:rPr>
          <w:rFonts w:ascii="Times New Roman" w:hAnsi="Times New Roman"/>
          <w:spacing w:val="2"/>
          <w:sz w:val="22"/>
          <w:szCs w:val="22"/>
        </w:rPr>
        <w:t>Для зазн</w:t>
      </w:r>
      <w:r w:rsidRPr="00960409">
        <w:rPr>
          <w:rFonts w:ascii="Times New Roman" w:hAnsi="Times New Roman"/>
          <w:spacing w:val="2"/>
          <w:sz w:val="22"/>
          <w:szCs w:val="22"/>
        </w:rPr>
        <w:t>а</w:t>
      </w:r>
      <w:r w:rsidRPr="00960409">
        <w:rPr>
          <w:rFonts w:ascii="Times New Roman" w:hAnsi="Times New Roman"/>
          <w:spacing w:val="2"/>
          <w:sz w:val="22"/>
          <w:szCs w:val="22"/>
        </w:rPr>
        <w:t>чення текстов</w:t>
      </w:r>
      <w:r w:rsidR="00F91AA7" w:rsidRPr="00960409">
        <w:rPr>
          <w:rFonts w:ascii="Times New Roman" w:hAnsi="Times New Roman"/>
          <w:spacing w:val="2"/>
          <w:sz w:val="22"/>
          <w:szCs w:val="22"/>
        </w:rPr>
        <w:t xml:space="preserve">ої назви 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групи резервування протоколу </w:t>
      </w:r>
      <w:r w:rsidR="00DA2044" w:rsidRPr="00960409">
        <w:rPr>
          <w:rFonts w:ascii="Times New Roman" w:hAnsi="Times New Roman"/>
          <w:spacing w:val="2"/>
          <w:sz w:val="22"/>
          <w:szCs w:val="22"/>
        </w:rPr>
        <w:t>GLBP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 заст</w:t>
      </w:r>
      <w:r w:rsidRPr="00960409">
        <w:rPr>
          <w:rFonts w:ascii="Times New Roman" w:hAnsi="Times New Roman"/>
          <w:spacing w:val="2"/>
          <w:sz w:val="22"/>
          <w:szCs w:val="22"/>
        </w:rPr>
        <w:t>о</w:t>
      </w:r>
      <w:r w:rsidRPr="00960409">
        <w:rPr>
          <w:rFonts w:ascii="Times New Roman" w:hAnsi="Times New Roman"/>
          <w:spacing w:val="2"/>
          <w:sz w:val="22"/>
          <w:szCs w:val="22"/>
        </w:rPr>
        <w:t>совуєт</w:t>
      </w:r>
      <w:r w:rsidRPr="00960409">
        <w:rPr>
          <w:rFonts w:ascii="Times New Roman" w:hAnsi="Times New Roman"/>
          <w:spacing w:val="2"/>
          <w:sz w:val="22"/>
          <w:szCs w:val="22"/>
        </w:rPr>
        <w:t>ь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ся команда </w:t>
      </w:r>
      <w:proofErr w:type="spellStart"/>
      <w:r w:rsidR="00F91AA7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F91AA7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F91AA7" w:rsidRPr="00960409">
        <w:rPr>
          <w:rFonts w:ascii="Times New Roman" w:hAnsi="Times New Roman"/>
          <w:b/>
          <w:spacing w:val="2"/>
          <w:sz w:val="22"/>
          <w:szCs w:val="22"/>
        </w:rPr>
        <w:t>name</w:t>
      </w:r>
      <w:proofErr w:type="spellEnd"/>
      <w:r w:rsidRPr="00960409">
        <w:rPr>
          <w:rFonts w:ascii="Times New Roman" w:hAnsi="Times New Roman"/>
          <w:spacing w:val="2"/>
          <w:sz w:val="22"/>
          <w:szCs w:val="22"/>
        </w:rPr>
        <w:t xml:space="preserve">. Зміна пріоритету </w:t>
      </w:r>
      <w:r w:rsidR="00B22798" w:rsidRPr="00960409">
        <w:rPr>
          <w:rFonts w:ascii="Times New Roman" w:hAnsi="Times New Roman"/>
          <w:spacing w:val="2"/>
          <w:sz w:val="22"/>
          <w:szCs w:val="22"/>
        </w:rPr>
        <w:t>GLBP</w:t>
      </w:r>
      <w:r w:rsidRPr="00960409">
        <w:rPr>
          <w:rFonts w:ascii="Times New Roman" w:hAnsi="Times New Roman"/>
          <w:spacing w:val="2"/>
          <w:sz w:val="22"/>
          <w:szCs w:val="22"/>
        </w:rPr>
        <w:t>-маршрути</w:t>
      </w:r>
      <w:r w:rsidR="00726FF2">
        <w:rPr>
          <w:rFonts w:ascii="Times New Roman" w:hAnsi="Times New Roman"/>
          <w:spacing w:val="2"/>
          <w:sz w:val="22"/>
          <w:szCs w:val="22"/>
          <w:lang w:val="ru-RU"/>
        </w:rPr>
        <w:softHyphen/>
      </w:r>
      <w:proofErr w:type="spellStart"/>
      <w:r w:rsidRPr="00960409">
        <w:rPr>
          <w:rFonts w:ascii="Times New Roman" w:hAnsi="Times New Roman"/>
          <w:spacing w:val="2"/>
          <w:sz w:val="22"/>
          <w:szCs w:val="22"/>
        </w:rPr>
        <w:t>затора</w:t>
      </w:r>
      <w:proofErr w:type="spellEnd"/>
      <w:r w:rsidRPr="00960409">
        <w:rPr>
          <w:rFonts w:ascii="Times New Roman" w:hAnsi="Times New Roman"/>
          <w:spacing w:val="2"/>
          <w:sz w:val="22"/>
          <w:szCs w:val="22"/>
        </w:rPr>
        <w:t xml:space="preserve"> здійснюється за допомогою команди </w:t>
      </w:r>
      <w:proofErr w:type="spellStart"/>
      <w:r w:rsidR="00F91AA7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F91AA7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F91AA7" w:rsidRPr="00960409">
        <w:rPr>
          <w:rFonts w:ascii="Times New Roman" w:hAnsi="Times New Roman"/>
          <w:b/>
          <w:spacing w:val="2"/>
          <w:sz w:val="22"/>
          <w:szCs w:val="22"/>
        </w:rPr>
        <w:t>priority</w:t>
      </w:r>
      <w:proofErr w:type="spellEnd"/>
      <w:r w:rsidRPr="00960409">
        <w:rPr>
          <w:rFonts w:ascii="Times New Roman" w:hAnsi="Times New Roman"/>
          <w:spacing w:val="2"/>
          <w:sz w:val="22"/>
          <w:szCs w:val="22"/>
        </w:rPr>
        <w:t xml:space="preserve">. </w:t>
      </w:r>
      <w:r w:rsidR="009928E4" w:rsidRPr="00960409">
        <w:rPr>
          <w:rFonts w:ascii="Times New Roman" w:hAnsi="Times New Roman"/>
          <w:spacing w:val="2"/>
          <w:sz w:val="22"/>
          <w:szCs w:val="22"/>
        </w:rPr>
        <w:t>Осн</w:t>
      </w:r>
      <w:r w:rsidR="009928E4" w:rsidRPr="00960409">
        <w:rPr>
          <w:rFonts w:ascii="Times New Roman" w:hAnsi="Times New Roman"/>
          <w:spacing w:val="2"/>
          <w:sz w:val="22"/>
          <w:szCs w:val="22"/>
        </w:rPr>
        <w:t>о</w:t>
      </w:r>
      <w:r w:rsidR="009928E4" w:rsidRPr="00960409">
        <w:rPr>
          <w:rFonts w:ascii="Times New Roman" w:hAnsi="Times New Roman"/>
          <w:spacing w:val="2"/>
          <w:sz w:val="22"/>
          <w:szCs w:val="22"/>
        </w:rPr>
        <w:t>вні ч</w:t>
      </w:r>
      <w:r w:rsidRPr="00960409">
        <w:rPr>
          <w:rFonts w:ascii="Times New Roman" w:hAnsi="Times New Roman"/>
          <w:spacing w:val="2"/>
          <w:sz w:val="22"/>
          <w:szCs w:val="22"/>
        </w:rPr>
        <w:t>асові параметри розсилки та опрацювання повідомлень проток</w:t>
      </w:r>
      <w:r w:rsidRPr="00960409">
        <w:rPr>
          <w:rFonts w:ascii="Times New Roman" w:hAnsi="Times New Roman"/>
          <w:spacing w:val="2"/>
          <w:sz w:val="22"/>
          <w:szCs w:val="22"/>
        </w:rPr>
        <w:t>о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лу </w:t>
      </w:r>
      <w:r w:rsidR="00DA2044" w:rsidRPr="00960409">
        <w:rPr>
          <w:rFonts w:ascii="Times New Roman" w:hAnsi="Times New Roman"/>
          <w:spacing w:val="2"/>
          <w:sz w:val="22"/>
          <w:szCs w:val="22"/>
        </w:rPr>
        <w:t>GLBP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 можна змінити за допомогою команди</w:t>
      </w:r>
      <w:r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F91AA7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F91AA7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F91AA7" w:rsidRPr="00960409">
        <w:rPr>
          <w:rFonts w:ascii="Times New Roman" w:hAnsi="Times New Roman"/>
          <w:b/>
          <w:spacing w:val="2"/>
          <w:sz w:val="22"/>
          <w:szCs w:val="22"/>
        </w:rPr>
        <w:t>timers</w:t>
      </w:r>
      <w:proofErr w:type="spellEnd"/>
      <w:r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.</w:t>
      </w:r>
      <w:r w:rsidR="009928E4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 Д</w:t>
      </w:r>
      <w:r w:rsidR="009928E4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о</w:t>
      </w:r>
      <w:r w:rsidR="009928E4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даткові часові параметри змінюються модифікацією попер</w:t>
      </w:r>
      <w:r w:rsidR="009928E4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е</w:t>
      </w:r>
      <w:r w:rsidR="009928E4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дньої команди – командою </w:t>
      </w:r>
      <w:proofErr w:type="spellStart"/>
      <w:r w:rsidR="009928E4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9928E4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9928E4" w:rsidRPr="00960409">
        <w:rPr>
          <w:rFonts w:ascii="Times New Roman" w:hAnsi="Times New Roman"/>
          <w:b/>
          <w:spacing w:val="2"/>
          <w:sz w:val="22"/>
          <w:szCs w:val="22"/>
        </w:rPr>
        <w:t>timers</w:t>
      </w:r>
      <w:proofErr w:type="spellEnd"/>
      <w:r w:rsidR="009928E4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9928E4" w:rsidRPr="00960409">
        <w:rPr>
          <w:rFonts w:ascii="Times New Roman" w:hAnsi="Times New Roman"/>
          <w:b/>
          <w:spacing w:val="2"/>
          <w:sz w:val="22"/>
          <w:szCs w:val="22"/>
        </w:rPr>
        <w:t>redirect</w:t>
      </w:r>
      <w:proofErr w:type="spellEnd"/>
      <w:r w:rsidR="009928E4" w:rsidRPr="00960409">
        <w:rPr>
          <w:rFonts w:ascii="Times New Roman" w:hAnsi="Times New Roman"/>
          <w:spacing w:val="2"/>
          <w:sz w:val="22"/>
          <w:szCs w:val="22"/>
        </w:rPr>
        <w:t xml:space="preserve">. </w:t>
      </w:r>
      <w:r w:rsidR="00B22798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Кількісні та часові п</w:t>
      </w:r>
      <w:r w:rsidR="00B22798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а</w:t>
      </w:r>
      <w:r w:rsidR="00B22798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раметри </w:t>
      </w:r>
      <w:r w:rsidR="005103F0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збереження та опрацювання</w:t>
      </w:r>
      <w:r w:rsidR="00B22798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 записів у кеш-таблиці прот</w:t>
      </w:r>
      <w:r w:rsidR="00B22798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о</w:t>
      </w:r>
      <w:r w:rsidR="00B22798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колу можна змінити </w:t>
      </w:r>
      <w:r w:rsidR="005103F0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за допомогою ко</w:t>
      </w:r>
      <w:r w:rsidR="005103F0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м</w:t>
      </w:r>
      <w:r w:rsidR="00726FF2" w:rsidRPr="00726FF2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а</w:t>
      </w:r>
      <w:r w:rsidR="005103F0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нди </w:t>
      </w:r>
      <w:proofErr w:type="spellStart"/>
      <w:r w:rsidR="005103F0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5103F0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5103F0" w:rsidRPr="00960409">
        <w:rPr>
          <w:rFonts w:ascii="Times New Roman" w:hAnsi="Times New Roman"/>
          <w:b/>
          <w:spacing w:val="2"/>
          <w:sz w:val="22"/>
          <w:szCs w:val="22"/>
        </w:rPr>
        <w:t>client-cache</w:t>
      </w:r>
      <w:proofErr w:type="spellEnd"/>
      <w:r w:rsidR="005103F0" w:rsidRPr="00960409">
        <w:rPr>
          <w:rFonts w:ascii="Times New Roman" w:hAnsi="Times New Roman"/>
          <w:spacing w:val="2"/>
          <w:sz w:val="22"/>
          <w:szCs w:val="22"/>
        </w:rPr>
        <w:t xml:space="preserve">. </w:t>
      </w:r>
    </w:p>
    <w:p w:rsidR="005103F0" w:rsidRPr="00960409" w:rsidRDefault="005103F0" w:rsidP="004742B3">
      <w:pPr>
        <w:spacing w:line="245" w:lineRule="auto"/>
        <w:rPr>
          <w:rFonts w:ascii="Times New Roman" w:hAnsi="Times New Roman"/>
          <w:spacing w:val="2"/>
          <w:sz w:val="22"/>
          <w:szCs w:val="22"/>
        </w:rPr>
      </w:pPr>
      <w:r w:rsidRPr="00726FF2">
        <w:rPr>
          <w:rFonts w:ascii="Times New Roman" w:hAnsi="Times New Roman"/>
          <w:sz w:val="22"/>
          <w:szCs w:val="22"/>
        </w:rPr>
        <w:t>Для вибору режиму балансування навантаження призначена к</w:t>
      </w:r>
      <w:r w:rsidRPr="00726FF2">
        <w:rPr>
          <w:rFonts w:ascii="Times New Roman" w:hAnsi="Times New Roman"/>
          <w:sz w:val="22"/>
          <w:szCs w:val="22"/>
        </w:rPr>
        <w:t>о</w:t>
      </w:r>
      <w:r w:rsidRPr="00726FF2">
        <w:rPr>
          <w:rFonts w:ascii="Times New Roman" w:hAnsi="Times New Roman"/>
          <w:sz w:val="22"/>
          <w:szCs w:val="22"/>
        </w:rPr>
        <w:t xml:space="preserve">манда </w:t>
      </w:r>
      <w:proofErr w:type="spellStart"/>
      <w:r w:rsidRPr="00726FF2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726F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z w:val="22"/>
          <w:szCs w:val="22"/>
        </w:rPr>
        <w:t>load-balancing</w:t>
      </w:r>
      <w:proofErr w:type="spellEnd"/>
      <w:r w:rsidRPr="00726FF2">
        <w:rPr>
          <w:rFonts w:ascii="Times New Roman" w:hAnsi="Times New Roman"/>
          <w:sz w:val="22"/>
          <w:szCs w:val="22"/>
        </w:rPr>
        <w:t>.</w:t>
      </w:r>
      <w:r w:rsidR="007D1ABA" w:rsidRPr="00726FF2">
        <w:rPr>
          <w:rFonts w:ascii="Times New Roman" w:hAnsi="Times New Roman"/>
          <w:sz w:val="22"/>
          <w:szCs w:val="22"/>
        </w:rPr>
        <w:t xml:space="preserve"> Для встановлення вагових коефіці</w:t>
      </w:r>
      <w:r w:rsidR="007D1ABA" w:rsidRPr="00726FF2">
        <w:rPr>
          <w:rFonts w:ascii="Times New Roman" w:hAnsi="Times New Roman"/>
          <w:sz w:val="22"/>
          <w:szCs w:val="22"/>
        </w:rPr>
        <w:t>є</w:t>
      </w:r>
      <w:r w:rsidR="007D1ABA" w:rsidRPr="00726FF2">
        <w:rPr>
          <w:rFonts w:ascii="Times New Roman" w:hAnsi="Times New Roman"/>
          <w:sz w:val="22"/>
          <w:szCs w:val="22"/>
        </w:rPr>
        <w:t xml:space="preserve">нтів при використанні зваженого режиму балансування </w:t>
      </w:r>
      <w:r w:rsidR="00243D79" w:rsidRPr="00726FF2">
        <w:rPr>
          <w:rFonts w:ascii="Times New Roman" w:hAnsi="Times New Roman"/>
          <w:sz w:val="22"/>
          <w:szCs w:val="22"/>
        </w:rPr>
        <w:t>застосов</w:t>
      </w:r>
      <w:r w:rsidR="00243D79" w:rsidRPr="00726FF2">
        <w:rPr>
          <w:rFonts w:ascii="Times New Roman" w:hAnsi="Times New Roman"/>
          <w:sz w:val="22"/>
          <w:szCs w:val="22"/>
        </w:rPr>
        <w:t>у</w:t>
      </w:r>
      <w:r w:rsidR="00243D79" w:rsidRPr="00726FF2">
        <w:rPr>
          <w:rFonts w:ascii="Times New Roman" w:hAnsi="Times New Roman"/>
          <w:sz w:val="22"/>
          <w:szCs w:val="22"/>
        </w:rPr>
        <w:t>ється</w:t>
      </w:r>
      <w:r w:rsidR="007D1ABA" w:rsidRPr="00726FF2">
        <w:rPr>
          <w:rFonts w:ascii="Times New Roman" w:hAnsi="Times New Roman"/>
          <w:sz w:val="22"/>
          <w:szCs w:val="22"/>
        </w:rPr>
        <w:t xml:space="preserve"> 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 xml:space="preserve">команда </w:t>
      </w:r>
      <w:proofErr w:type="spellStart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>weighting</w:t>
      </w:r>
      <w:proofErr w:type="spellEnd"/>
      <w:r w:rsidR="007D1ABA" w:rsidRPr="00960409">
        <w:rPr>
          <w:rFonts w:ascii="Times New Roman" w:hAnsi="Times New Roman"/>
          <w:spacing w:val="2"/>
          <w:sz w:val="22"/>
          <w:szCs w:val="22"/>
        </w:rPr>
        <w:t xml:space="preserve">. </w:t>
      </w:r>
      <w:r w:rsidR="00652BFC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Модифік</w:t>
      </w:r>
      <w:r w:rsidR="00652BFC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а</w:t>
      </w:r>
      <w:r w:rsidR="00652BFC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ція команди </w:t>
      </w:r>
      <w:proofErr w:type="spellStart"/>
      <w:r w:rsidR="00652BFC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652BFC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652BFC" w:rsidRPr="00960409">
        <w:rPr>
          <w:rFonts w:ascii="Times New Roman" w:hAnsi="Times New Roman"/>
          <w:b/>
          <w:spacing w:val="2"/>
          <w:sz w:val="22"/>
          <w:szCs w:val="22"/>
        </w:rPr>
        <w:t>weighting</w:t>
      </w:r>
      <w:proofErr w:type="spellEnd"/>
      <w:r w:rsidR="00652BFC" w:rsidRPr="00960409">
        <w:rPr>
          <w:rFonts w:ascii="Times New Roman" w:hAnsi="Times New Roman"/>
          <w:spacing w:val="2"/>
          <w:sz w:val="22"/>
          <w:szCs w:val="22"/>
        </w:rPr>
        <w:t xml:space="preserve"> – </w:t>
      </w:r>
      <w:r w:rsidR="00652BFC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команда </w:t>
      </w:r>
      <w:proofErr w:type="spellStart"/>
      <w:r w:rsidR="00652BFC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652BFC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652BFC" w:rsidRPr="00960409">
        <w:rPr>
          <w:rFonts w:ascii="Times New Roman" w:hAnsi="Times New Roman"/>
          <w:b/>
          <w:spacing w:val="2"/>
          <w:sz w:val="22"/>
          <w:szCs w:val="22"/>
        </w:rPr>
        <w:t>weighting</w:t>
      </w:r>
      <w:proofErr w:type="spellEnd"/>
      <w:r w:rsidR="00652BFC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652BFC" w:rsidRPr="00960409">
        <w:rPr>
          <w:rFonts w:ascii="Times New Roman" w:hAnsi="Times New Roman"/>
          <w:b/>
          <w:spacing w:val="2"/>
          <w:sz w:val="22"/>
          <w:szCs w:val="22"/>
        </w:rPr>
        <w:t>track</w:t>
      </w:r>
      <w:proofErr w:type="spellEnd"/>
      <w:r w:rsidR="00652BFC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 дає змогу відстежувати стан зовн</w:t>
      </w:r>
      <w:r w:rsidR="00652BFC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>і</w:t>
      </w:r>
      <w:r w:rsidR="00652BFC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шніх </w:t>
      </w:r>
      <w:r w:rsidR="00726FF2" w:rsidRPr="00726FF2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lastRenderedPageBreak/>
        <w:t>що</w:t>
      </w:r>
      <w:r w:rsidR="00652BFC" w:rsidRPr="00960409">
        <w:rPr>
          <w:rFonts w:ascii="Times New Roman" w:hAnsi="Times New Roman"/>
          <w:bCs/>
          <w:color w:val="000000"/>
          <w:spacing w:val="2"/>
          <w:sz w:val="22"/>
          <w:szCs w:val="22"/>
          <w:shd w:val="clear" w:color="auto" w:fill="FFFFFF"/>
        </w:rPr>
        <w:t xml:space="preserve">до 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>GLBP логічних об</w:t>
      </w:r>
      <w:r w:rsidR="003F6F3F" w:rsidRPr="00960409">
        <w:rPr>
          <w:rFonts w:ascii="Times New Roman" w:hAnsi="Times New Roman"/>
          <w:bCs/>
          <w:spacing w:val="2"/>
          <w:sz w:val="22"/>
          <w:szCs w:val="22"/>
        </w:rPr>
        <w:t>’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>єктів, пов</w:t>
      </w:r>
      <w:r w:rsidR="003F6F3F" w:rsidRPr="00960409">
        <w:rPr>
          <w:rFonts w:ascii="Times New Roman" w:hAnsi="Times New Roman"/>
          <w:spacing w:val="2"/>
          <w:sz w:val="22"/>
          <w:szCs w:val="22"/>
        </w:rPr>
        <w:t>’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 xml:space="preserve">язаних </w:t>
      </w:r>
      <w:r w:rsidR="00726FF2">
        <w:rPr>
          <w:rFonts w:ascii="Times New Roman" w:hAnsi="Times New Roman"/>
          <w:spacing w:val="2"/>
          <w:sz w:val="22"/>
          <w:szCs w:val="22"/>
        </w:rPr>
        <w:t>і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>з функціонува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>н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>ням певних елементів мережі (інтерфейсів, каналів, проток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>о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 xml:space="preserve">лів), і впливати на роботу протоколу </w:t>
      </w:r>
      <w:r w:rsidR="00726FF2">
        <w:rPr>
          <w:rFonts w:ascii="Times New Roman" w:hAnsi="Times New Roman"/>
          <w:spacing w:val="2"/>
          <w:sz w:val="22"/>
          <w:szCs w:val="22"/>
        </w:rPr>
        <w:t>в разі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 xml:space="preserve"> виход</w:t>
      </w:r>
      <w:r w:rsidR="00726FF2">
        <w:rPr>
          <w:rFonts w:ascii="Times New Roman" w:hAnsi="Times New Roman"/>
          <w:spacing w:val="2"/>
          <w:sz w:val="22"/>
          <w:szCs w:val="22"/>
        </w:rPr>
        <w:t>у</w:t>
      </w:r>
      <w:r w:rsidR="00652BFC" w:rsidRPr="00960409">
        <w:rPr>
          <w:rFonts w:ascii="Times New Roman" w:hAnsi="Times New Roman"/>
          <w:spacing w:val="2"/>
          <w:sz w:val="22"/>
          <w:szCs w:val="22"/>
        </w:rPr>
        <w:t xml:space="preserve"> їх з ладу.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r w:rsidR="00726FF2">
        <w:rPr>
          <w:rFonts w:ascii="Times New Roman" w:hAnsi="Times New Roman"/>
          <w:spacing w:val="2"/>
          <w:sz w:val="22"/>
          <w:szCs w:val="22"/>
        </w:rPr>
        <w:t>Із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 xml:space="preserve"> застос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>у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>ванням цієї команди тісно пов</w:t>
      </w:r>
      <w:r w:rsidR="003F6F3F" w:rsidRPr="00960409">
        <w:rPr>
          <w:rFonts w:ascii="Times New Roman" w:hAnsi="Times New Roman"/>
          <w:spacing w:val="2"/>
          <w:sz w:val="22"/>
          <w:szCs w:val="22"/>
        </w:rPr>
        <w:t>’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>язане застосування к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>о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 xml:space="preserve">манд </w:t>
      </w:r>
      <w:proofErr w:type="spellStart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7D1ABA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>preempt</w:t>
      </w:r>
      <w:proofErr w:type="spellEnd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r w:rsidR="007D1ABA" w:rsidRPr="00960409">
        <w:rPr>
          <w:rFonts w:ascii="Times New Roman" w:hAnsi="Times New Roman"/>
          <w:spacing w:val="2"/>
          <w:sz w:val="22"/>
          <w:szCs w:val="22"/>
        </w:rPr>
        <w:t>та</w:t>
      </w:r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7D1ABA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>forwarder</w:t>
      </w:r>
      <w:proofErr w:type="spellEnd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7D1ABA" w:rsidRPr="00960409">
        <w:rPr>
          <w:rFonts w:ascii="Times New Roman" w:hAnsi="Times New Roman"/>
          <w:b/>
          <w:spacing w:val="2"/>
          <w:sz w:val="22"/>
          <w:szCs w:val="22"/>
        </w:rPr>
        <w:t>preempt</w:t>
      </w:r>
      <w:proofErr w:type="spellEnd"/>
      <w:r w:rsidR="007D1ABA" w:rsidRPr="00960409">
        <w:rPr>
          <w:rFonts w:ascii="Times New Roman" w:hAnsi="Times New Roman"/>
          <w:spacing w:val="2"/>
          <w:sz w:val="22"/>
          <w:szCs w:val="22"/>
        </w:rPr>
        <w:t xml:space="preserve">. </w:t>
      </w:r>
      <w:r w:rsidR="00115A73" w:rsidRPr="00960409">
        <w:rPr>
          <w:rFonts w:ascii="Times New Roman" w:hAnsi="Times New Roman"/>
          <w:spacing w:val="2"/>
          <w:sz w:val="22"/>
          <w:szCs w:val="22"/>
        </w:rPr>
        <w:t xml:space="preserve">Активація </w:t>
      </w:r>
      <w:r w:rsidRPr="00960409">
        <w:rPr>
          <w:rFonts w:ascii="Times New Roman" w:hAnsi="Times New Roman"/>
          <w:spacing w:val="2"/>
          <w:sz w:val="22"/>
          <w:szCs w:val="22"/>
        </w:rPr>
        <w:t>функції перевиб</w:t>
      </w:r>
      <w:r w:rsidRPr="00960409">
        <w:rPr>
          <w:rFonts w:ascii="Times New Roman" w:hAnsi="Times New Roman"/>
          <w:spacing w:val="2"/>
          <w:sz w:val="22"/>
          <w:szCs w:val="22"/>
        </w:rPr>
        <w:t>о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рів активного </w:t>
      </w:r>
      <w:r w:rsidR="006402B8" w:rsidRPr="00960409">
        <w:rPr>
          <w:rFonts w:ascii="Times New Roman" w:hAnsi="Times New Roman"/>
          <w:spacing w:val="2"/>
          <w:sz w:val="22"/>
          <w:szCs w:val="22"/>
        </w:rPr>
        <w:t>шлюз</w:t>
      </w:r>
      <w:r w:rsidR="00726FF2">
        <w:rPr>
          <w:rFonts w:ascii="Times New Roman" w:hAnsi="Times New Roman"/>
          <w:spacing w:val="2"/>
          <w:sz w:val="22"/>
          <w:szCs w:val="22"/>
        </w:rPr>
        <w:t>у</w:t>
      </w:r>
      <w:r w:rsidR="006402B8" w:rsidRPr="00960409">
        <w:rPr>
          <w:rFonts w:ascii="Times New Roman" w:hAnsi="Times New Roman"/>
          <w:spacing w:val="2"/>
          <w:sz w:val="22"/>
          <w:szCs w:val="22"/>
        </w:rPr>
        <w:t>-диспетчера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 після відновлення роботи </w:t>
      </w:r>
      <w:r w:rsidR="006402B8" w:rsidRPr="00960409">
        <w:rPr>
          <w:rFonts w:ascii="Times New Roman" w:hAnsi="Times New Roman"/>
          <w:spacing w:val="2"/>
          <w:sz w:val="22"/>
          <w:szCs w:val="22"/>
        </w:rPr>
        <w:t>поп</w:t>
      </w:r>
      <w:r w:rsidR="006402B8" w:rsidRPr="00960409">
        <w:rPr>
          <w:rFonts w:ascii="Times New Roman" w:hAnsi="Times New Roman"/>
          <w:spacing w:val="2"/>
          <w:sz w:val="22"/>
          <w:szCs w:val="22"/>
        </w:rPr>
        <w:t>е</w:t>
      </w:r>
      <w:r w:rsidR="006402B8" w:rsidRPr="00960409">
        <w:rPr>
          <w:rFonts w:ascii="Times New Roman" w:hAnsi="Times New Roman"/>
          <w:spacing w:val="2"/>
          <w:sz w:val="22"/>
          <w:szCs w:val="22"/>
        </w:rPr>
        <w:t>реднього активного шлюз</w:t>
      </w:r>
      <w:r w:rsidR="00726FF2">
        <w:rPr>
          <w:rFonts w:ascii="Times New Roman" w:hAnsi="Times New Roman"/>
          <w:spacing w:val="2"/>
          <w:sz w:val="22"/>
          <w:szCs w:val="22"/>
        </w:rPr>
        <w:t>у</w:t>
      </w:r>
      <w:r w:rsidR="006402B8" w:rsidRPr="00960409">
        <w:rPr>
          <w:rFonts w:ascii="Times New Roman" w:hAnsi="Times New Roman"/>
          <w:spacing w:val="2"/>
          <w:sz w:val="22"/>
          <w:szCs w:val="22"/>
        </w:rPr>
        <w:t xml:space="preserve">-диспетчера </w:t>
      </w:r>
      <w:r w:rsidR="00115A73" w:rsidRPr="00960409">
        <w:rPr>
          <w:rFonts w:ascii="Times New Roman" w:hAnsi="Times New Roman"/>
          <w:spacing w:val="2"/>
          <w:sz w:val="22"/>
          <w:szCs w:val="22"/>
        </w:rPr>
        <w:t>здійснюється за допом</w:t>
      </w:r>
      <w:r w:rsidR="00115A73" w:rsidRPr="00960409">
        <w:rPr>
          <w:rFonts w:ascii="Times New Roman" w:hAnsi="Times New Roman"/>
          <w:spacing w:val="2"/>
          <w:sz w:val="22"/>
          <w:szCs w:val="22"/>
        </w:rPr>
        <w:t>о</w:t>
      </w:r>
      <w:r w:rsidR="00115A73" w:rsidRPr="00960409">
        <w:rPr>
          <w:rFonts w:ascii="Times New Roman" w:hAnsi="Times New Roman"/>
          <w:spacing w:val="2"/>
          <w:sz w:val="22"/>
          <w:szCs w:val="22"/>
        </w:rPr>
        <w:t>гою команди</w:t>
      </w:r>
      <w:r w:rsidR="006402B8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6402B8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6402B8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6402B8" w:rsidRPr="00960409">
        <w:rPr>
          <w:rFonts w:ascii="Times New Roman" w:hAnsi="Times New Roman"/>
          <w:b/>
          <w:spacing w:val="2"/>
          <w:sz w:val="22"/>
          <w:szCs w:val="22"/>
        </w:rPr>
        <w:t>preempt</w:t>
      </w:r>
      <w:proofErr w:type="spellEnd"/>
      <w:r w:rsidR="00454FD9" w:rsidRPr="00960409">
        <w:rPr>
          <w:rFonts w:ascii="Times New Roman" w:hAnsi="Times New Roman"/>
          <w:spacing w:val="2"/>
          <w:sz w:val="22"/>
          <w:szCs w:val="22"/>
        </w:rPr>
        <w:t xml:space="preserve">. </w:t>
      </w:r>
      <w:r w:rsidR="00CF2AD0" w:rsidRPr="00960409">
        <w:rPr>
          <w:rFonts w:ascii="Times New Roman" w:hAnsi="Times New Roman"/>
          <w:spacing w:val="2"/>
          <w:sz w:val="22"/>
          <w:szCs w:val="22"/>
        </w:rPr>
        <w:t xml:space="preserve">Активація 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можливості для пот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о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чного пристрою взяти на себе фун</w:t>
      </w:r>
      <w:r w:rsidR="00726FF2" w:rsidRPr="00960409">
        <w:rPr>
          <w:rFonts w:ascii="Times New Roman" w:hAnsi="Times New Roman"/>
          <w:spacing w:val="2"/>
          <w:sz w:val="22"/>
          <w:szCs w:val="22"/>
        </w:rPr>
        <w:t>к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ції активного віртуального шлюзу-відправника у випадку, якщо поточний активний віртуал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ь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ний шлюз-відправник опустився нижче</w:t>
      </w:r>
      <w:r w:rsidR="00726FF2">
        <w:rPr>
          <w:rFonts w:ascii="Times New Roman" w:hAnsi="Times New Roman"/>
          <w:spacing w:val="2"/>
          <w:sz w:val="22"/>
          <w:szCs w:val="22"/>
        </w:rPr>
        <w:t xml:space="preserve"> від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 xml:space="preserve"> порогового значення</w:t>
      </w:r>
      <w:r w:rsidR="00726FF2">
        <w:rPr>
          <w:rFonts w:ascii="Times New Roman" w:hAnsi="Times New Roman"/>
          <w:spacing w:val="2"/>
          <w:sz w:val="22"/>
          <w:szCs w:val="22"/>
        </w:rPr>
        <w:t>,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 xml:space="preserve"> зді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й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снюється за допомогою к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о</w:t>
      </w:r>
      <w:r w:rsidR="00E3282C" w:rsidRPr="00960409">
        <w:rPr>
          <w:rFonts w:ascii="Times New Roman" w:hAnsi="Times New Roman"/>
          <w:spacing w:val="2"/>
          <w:sz w:val="22"/>
          <w:szCs w:val="22"/>
        </w:rPr>
        <w:t>манди</w:t>
      </w:r>
      <w:r w:rsidR="00CF2AD0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CF2AD0" w:rsidRPr="00960409">
        <w:rPr>
          <w:rFonts w:ascii="Times New Roman" w:hAnsi="Times New Roman"/>
          <w:b/>
          <w:spacing w:val="2"/>
          <w:sz w:val="22"/>
          <w:szCs w:val="22"/>
        </w:rPr>
        <w:t>glbp</w:t>
      </w:r>
      <w:proofErr w:type="spellEnd"/>
      <w:r w:rsidR="00CF2AD0" w:rsidRPr="00960409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CF2AD0" w:rsidRPr="00960409">
        <w:rPr>
          <w:rFonts w:ascii="Times New Roman" w:hAnsi="Times New Roman"/>
          <w:b/>
          <w:spacing w:val="2"/>
          <w:sz w:val="22"/>
          <w:szCs w:val="22"/>
        </w:rPr>
        <w:t>forwarder</w:t>
      </w:r>
      <w:proofErr w:type="spellEnd"/>
      <w:r w:rsidR="00CF2AD0"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="00CF2AD0" w:rsidRPr="00960409">
        <w:rPr>
          <w:rFonts w:ascii="Times New Roman" w:hAnsi="Times New Roman"/>
          <w:b/>
          <w:spacing w:val="2"/>
          <w:sz w:val="22"/>
          <w:szCs w:val="22"/>
        </w:rPr>
        <w:t>preempt</w:t>
      </w:r>
      <w:proofErr w:type="spellEnd"/>
      <w:r w:rsidR="00CF2AD0" w:rsidRPr="00960409">
        <w:rPr>
          <w:rFonts w:ascii="Times New Roman" w:hAnsi="Times New Roman"/>
          <w:spacing w:val="2"/>
          <w:sz w:val="22"/>
          <w:szCs w:val="22"/>
        </w:rPr>
        <w:t>.</w:t>
      </w:r>
    </w:p>
    <w:p w:rsidR="00DA6722" w:rsidRPr="00726FF2" w:rsidRDefault="00DA6722" w:rsidP="004742B3">
      <w:pPr>
        <w:spacing w:line="245" w:lineRule="auto"/>
        <w:rPr>
          <w:rFonts w:ascii="Times New Roman" w:hAnsi="Times New Roman"/>
          <w:spacing w:val="4"/>
          <w:sz w:val="22"/>
          <w:szCs w:val="22"/>
        </w:rPr>
      </w:pPr>
      <w:r w:rsidRPr="00726FF2">
        <w:rPr>
          <w:rFonts w:ascii="Times New Roman" w:hAnsi="Times New Roman"/>
          <w:spacing w:val="4"/>
          <w:sz w:val="22"/>
          <w:szCs w:val="22"/>
        </w:rPr>
        <w:t xml:space="preserve">Команда </w:t>
      </w:r>
      <w:proofErr w:type="spellStart"/>
      <w:r w:rsidR="007D1ABA" w:rsidRPr="00726FF2">
        <w:rPr>
          <w:rFonts w:ascii="Times New Roman" w:hAnsi="Times New Roman"/>
          <w:b/>
          <w:spacing w:val="4"/>
          <w:sz w:val="22"/>
          <w:szCs w:val="22"/>
        </w:rPr>
        <w:t>glbp</w:t>
      </w:r>
      <w:proofErr w:type="spellEnd"/>
      <w:r w:rsidR="007D1ABA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7D1ABA" w:rsidRPr="00726FF2">
        <w:rPr>
          <w:rFonts w:ascii="Times New Roman" w:hAnsi="Times New Roman"/>
          <w:b/>
          <w:spacing w:val="4"/>
          <w:sz w:val="22"/>
          <w:szCs w:val="22"/>
        </w:rPr>
        <w:t>weighting</w:t>
      </w:r>
      <w:proofErr w:type="spellEnd"/>
      <w:r w:rsidR="007D1ABA"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="007D1ABA"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="007D1ABA"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>також</w:t>
      </w:r>
      <w:r w:rsidRPr="00726FF2">
        <w:rPr>
          <w:rFonts w:ascii="Times New Roman" w:hAnsi="Times New Roman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>передбачає використа</w:t>
      </w:r>
      <w:r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>н</w:t>
      </w:r>
      <w:r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 xml:space="preserve">ня спеціалізованих команд, 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похідних від команди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="009928E4" w:rsidRPr="00726FF2">
        <w:rPr>
          <w:rFonts w:ascii="Times New Roman" w:hAnsi="Times New Roman"/>
          <w:spacing w:val="4"/>
          <w:sz w:val="22"/>
          <w:szCs w:val="22"/>
        </w:rPr>
        <w:t>, що з</w:t>
      </w:r>
      <w:r w:rsidR="009928E4" w:rsidRPr="00726FF2">
        <w:rPr>
          <w:rFonts w:ascii="Times New Roman" w:hAnsi="Times New Roman"/>
          <w:spacing w:val="4"/>
          <w:sz w:val="22"/>
          <w:szCs w:val="22"/>
        </w:rPr>
        <w:t>а</w:t>
      </w:r>
      <w:r w:rsidR="009928E4" w:rsidRPr="00726FF2">
        <w:rPr>
          <w:rFonts w:ascii="Times New Roman" w:hAnsi="Times New Roman"/>
          <w:spacing w:val="4"/>
          <w:sz w:val="22"/>
          <w:szCs w:val="22"/>
        </w:rPr>
        <w:t>безп</w:t>
      </w:r>
      <w:r w:rsidR="009928E4" w:rsidRPr="00726FF2">
        <w:rPr>
          <w:rFonts w:ascii="Times New Roman" w:hAnsi="Times New Roman"/>
          <w:spacing w:val="4"/>
          <w:sz w:val="22"/>
          <w:szCs w:val="22"/>
        </w:rPr>
        <w:t>е</w:t>
      </w:r>
      <w:r w:rsidR="009928E4" w:rsidRPr="00726FF2">
        <w:rPr>
          <w:rFonts w:ascii="Times New Roman" w:hAnsi="Times New Roman"/>
          <w:spacing w:val="4"/>
          <w:sz w:val="22"/>
          <w:szCs w:val="22"/>
        </w:rPr>
        <w:t xml:space="preserve">чують функціонування механізму EOT на маршрутизаторах Cisco як для протоколу GLBP, так і для протоколу VRRP. </w:t>
      </w:r>
      <w:r w:rsidRPr="00726FF2">
        <w:rPr>
          <w:rFonts w:ascii="Times New Roman" w:hAnsi="Times New Roman"/>
          <w:spacing w:val="4"/>
          <w:sz w:val="22"/>
          <w:szCs w:val="22"/>
        </w:rPr>
        <w:t>Серед к</w:t>
      </w:r>
      <w:r w:rsidRPr="00726FF2">
        <w:rPr>
          <w:rFonts w:ascii="Times New Roman" w:hAnsi="Times New Roman"/>
          <w:spacing w:val="4"/>
          <w:sz w:val="22"/>
          <w:szCs w:val="22"/>
        </w:rPr>
        <w:t>о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манд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r w:rsidR="00726FF2">
        <w:rPr>
          <w:rFonts w:ascii="Times New Roman" w:hAnsi="Times New Roman"/>
          <w:spacing w:val="4"/>
          <w:sz w:val="22"/>
          <w:szCs w:val="22"/>
        </w:rPr>
        <w:t>слід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 згадати команди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interface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 xml:space="preserve">,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ip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route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 xml:space="preserve">,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list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>,</w:t>
      </w:r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rtr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>. Після виконання цих команд здійсн</w:t>
      </w:r>
      <w:r w:rsidRPr="00726FF2">
        <w:rPr>
          <w:rFonts w:ascii="Times New Roman" w:hAnsi="Times New Roman"/>
          <w:spacing w:val="4"/>
          <w:sz w:val="22"/>
          <w:szCs w:val="22"/>
        </w:rPr>
        <w:t>ю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ється перехід у спеціальний режим </w:t>
      </w:r>
      <w:proofErr w:type="spellStart"/>
      <w:r w:rsidRPr="00726FF2">
        <w:rPr>
          <w:rFonts w:ascii="Times New Roman" w:hAnsi="Times New Roman"/>
          <w:spacing w:val="4"/>
          <w:sz w:val="22"/>
          <w:szCs w:val="22"/>
        </w:rPr>
        <w:t>config-track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>, у якому досту</w:t>
      </w:r>
      <w:r w:rsidRPr="00726FF2">
        <w:rPr>
          <w:rFonts w:ascii="Times New Roman" w:hAnsi="Times New Roman"/>
          <w:spacing w:val="4"/>
          <w:sz w:val="22"/>
          <w:szCs w:val="22"/>
        </w:rPr>
        <w:t>п</w:t>
      </w:r>
      <w:r w:rsidRPr="00726FF2">
        <w:rPr>
          <w:rFonts w:ascii="Times New Roman" w:hAnsi="Times New Roman"/>
          <w:spacing w:val="4"/>
          <w:sz w:val="22"/>
          <w:szCs w:val="22"/>
        </w:rPr>
        <w:t>н</w:t>
      </w:r>
      <w:r w:rsidR="009928E4" w:rsidRPr="00726FF2">
        <w:rPr>
          <w:rFonts w:ascii="Times New Roman" w:hAnsi="Times New Roman"/>
          <w:spacing w:val="4"/>
          <w:sz w:val="22"/>
          <w:szCs w:val="22"/>
        </w:rPr>
        <w:t>ий набір інших спеціалізованих команд, зокрема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 команда н</w:t>
      </w:r>
      <w:r w:rsidRPr="00726FF2">
        <w:rPr>
          <w:rFonts w:ascii="Times New Roman" w:hAnsi="Times New Roman"/>
          <w:spacing w:val="4"/>
          <w:sz w:val="22"/>
          <w:szCs w:val="22"/>
        </w:rPr>
        <w:t>а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лаштування затримок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delay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 xml:space="preserve">. Команда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interface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r w:rsidRPr="00726FF2">
        <w:rPr>
          <w:rFonts w:ascii="Times New Roman" w:hAnsi="Times New Roman"/>
          <w:spacing w:val="4"/>
          <w:sz w:val="22"/>
          <w:szCs w:val="22"/>
        </w:rPr>
        <w:t>застосов</w:t>
      </w:r>
      <w:r w:rsidRPr="00726FF2">
        <w:rPr>
          <w:rFonts w:ascii="Times New Roman" w:hAnsi="Times New Roman"/>
          <w:spacing w:val="4"/>
          <w:sz w:val="22"/>
          <w:szCs w:val="22"/>
        </w:rPr>
        <w:t>у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ється </w:t>
      </w:r>
      <w:r w:rsidR="009928E4" w:rsidRPr="00726FF2">
        <w:rPr>
          <w:rFonts w:ascii="Times New Roman" w:hAnsi="Times New Roman"/>
          <w:spacing w:val="4"/>
          <w:sz w:val="22"/>
          <w:szCs w:val="22"/>
        </w:rPr>
        <w:t xml:space="preserve">для </w:t>
      </w:r>
      <w:r w:rsidRPr="00726FF2">
        <w:rPr>
          <w:rFonts w:ascii="Times New Roman" w:hAnsi="Times New Roman"/>
          <w:spacing w:val="4"/>
          <w:sz w:val="22"/>
          <w:szCs w:val="22"/>
        </w:rPr>
        <w:t>створення лог</w:t>
      </w:r>
      <w:r w:rsidRPr="00726FF2">
        <w:rPr>
          <w:rFonts w:ascii="Times New Roman" w:hAnsi="Times New Roman"/>
          <w:spacing w:val="4"/>
          <w:sz w:val="22"/>
          <w:szCs w:val="22"/>
        </w:rPr>
        <w:t>і</w:t>
      </w:r>
      <w:r w:rsidRPr="00726FF2">
        <w:rPr>
          <w:rFonts w:ascii="Times New Roman" w:hAnsi="Times New Roman"/>
          <w:spacing w:val="4"/>
          <w:sz w:val="22"/>
          <w:szCs w:val="22"/>
        </w:rPr>
        <w:t>чного об</w:t>
      </w:r>
      <w:r w:rsidR="003F6F3F" w:rsidRPr="00726FF2">
        <w:rPr>
          <w:rFonts w:ascii="Times New Roman" w:hAnsi="Times New Roman"/>
          <w:spacing w:val="4"/>
          <w:sz w:val="22"/>
          <w:szCs w:val="22"/>
        </w:rPr>
        <w:t>’</w:t>
      </w:r>
      <w:r w:rsidRPr="00726FF2">
        <w:rPr>
          <w:rFonts w:ascii="Times New Roman" w:hAnsi="Times New Roman"/>
          <w:spacing w:val="4"/>
          <w:sz w:val="22"/>
          <w:szCs w:val="22"/>
        </w:rPr>
        <w:t>єкта, що буде відстежувати або стан протоколу фізичної л</w:t>
      </w:r>
      <w:r w:rsidRPr="00726FF2">
        <w:rPr>
          <w:rFonts w:ascii="Times New Roman" w:hAnsi="Times New Roman"/>
          <w:spacing w:val="4"/>
          <w:sz w:val="22"/>
          <w:szCs w:val="22"/>
        </w:rPr>
        <w:t>і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нії (каналу) для певного інтерфейсу, або наявність маршруту у таблиці маршрутизації і можливість інтерфейсу </w:t>
      </w:r>
      <w:proofErr w:type="spellStart"/>
      <w:r w:rsidRPr="00726FF2">
        <w:rPr>
          <w:rFonts w:ascii="Times New Roman" w:hAnsi="Times New Roman"/>
          <w:spacing w:val="4"/>
          <w:sz w:val="22"/>
          <w:szCs w:val="22"/>
        </w:rPr>
        <w:t>ма</w:t>
      </w:r>
      <w:r w:rsidRPr="00726FF2">
        <w:rPr>
          <w:rFonts w:ascii="Times New Roman" w:hAnsi="Times New Roman"/>
          <w:spacing w:val="4"/>
          <w:sz w:val="22"/>
          <w:szCs w:val="22"/>
        </w:rPr>
        <w:t>р</w:t>
      </w:r>
      <w:r w:rsidRPr="00726FF2">
        <w:rPr>
          <w:rFonts w:ascii="Times New Roman" w:hAnsi="Times New Roman"/>
          <w:spacing w:val="4"/>
          <w:sz w:val="22"/>
          <w:szCs w:val="22"/>
        </w:rPr>
        <w:t>шрутизувати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 xml:space="preserve"> IP-пакети. За допомогою команди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ip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route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r w:rsidRPr="00726FF2">
        <w:rPr>
          <w:rFonts w:ascii="Times New Roman" w:hAnsi="Times New Roman"/>
          <w:spacing w:val="4"/>
          <w:sz w:val="22"/>
          <w:szCs w:val="22"/>
        </w:rPr>
        <w:t>можна налагод</w:t>
      </w:r>
      <w:r w:rsidRPr="00726FF2">
        <w:rPr>
          <w:rFonts w:ascii="Times New Roman" w:hAnsi="Times New Roman"/>
          <w:spacing w:val="4"/>
          <w:sz w:val="22"/>
          <w:szCs w:val="22"/>
        </w:rPr>
        <w:t>и</w:t>
      </w:r>
      <w:r w:rsidRPr="00726FF2">
        <w:rPr>
          <w:rFonts w:ascii="Times New Roman" w:hAnsi="Times New Roman"/>
          <w:spacing w:val="4"/>
          <w:sz w:val="22"/>
          <w:szCs w:val="22"/>
        </w:rPr>
        <w:t>ти логічний об</w:t>
      </w:r>
      <w:r w:rsidR="003F6F3F" w:rsidRPr="00726FF2">
        <w:rPr>
          <w:rFonts w:ascii="Times New Roman" w:hAnsi="Times New Roman"/>
          <w:spacing w:val="4"/>
          <w:sz w:val="22"/>
          <w:szCs w:val="22"/>
        </w:rPr>
        <w:t>’</w:t>
      </w:r>
      <w:r w:rsidRPr="00726FF2">
        <w:rPr>
          <w:rFonts w:ascii="Times New Roman" w:hAnsi="Times New Roman"/>
          <w:spacing w:val="4"/>
          <w:sz w:val="22"/>
          <w:szCs w:val="22"/>
        </w:rPr>
        <w:t>єкт відстеження доступності певної віддаленої м</w:t>
      </w:r>
      <w:r w:rsidRPr="00726FF2">
        <w:rPr>
          <w:rFonts w:ascii="Times New Roman" w:hAnsi="Times New Roman"/>
          <w:spacing w:val="4"/>
          <w:sz w:val="22"/>
          <w:szCs w:val="22"/>
        </w:rPr>
        <w:t>е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режі. Команда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track</w:t>
      </w:r>
      <w:proofErr w:type="spellEnd"/>
      <w:r w:rsidRPr="00726FF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proofErr w:type="spellStart"/>
      <w:r w:rsidRPr="00726FF2">
        <w:rPr>
          <w:rFonts w:ascii="Times New Roman" w:hAnsi="Times New Roman"/>
          <w:b/>
          <w:spacing w:val="4"/>
          <w:sz w:val="22"/>
          <w:szCs w:val="22"/>
        </w:rPr>
        <w:t>list</w:t>
      </w:r>
      <w:proofErr w:type="spellEnd"/>
      <w:r w:rsidRPr="00726FF2">
        <w:rPr>
          <w:rFonts w:ascii="Times New Roman" w:hAnsi="Times New Roman"/>
          <w:spacing w:val="4"/>
          <w:sz w:val="22"/>
          <w:szCs w:val="22"/>
        </w:rPr>
        <w:t xml:space="preserve"> дає змогу об</w:t>
      </w:r>
      <w:r w:rsidR="003F6F3F" w:rsidRPr="00726FF2">
        <w:rPr>
          <w:rFonts w:ascii="Times New Roman" w:hAnsi="Times New Roman"/>
          <w:spacing w:val="4"/>
          <w:sz w:val="22"/>
          <w:szCs w:val="22"/>
        </w:rPr>
        <w:t>’</w:t>
      </w:r>
      <w:r w:rsidRPr="00726FF2">
        <w:rPr>
          <w:rFonts w:ascii="Times New Roman" w:hAnsi="Times New Roman"/>
          <w:spacing w:val="4"/>
          <w:sz w:val="22"/>
          <w:szCs w:val="22"/>
        </w:rPr>
        <w:t>єднувати створені логічні об</w:t>
      </w:r>
      <w:r w:rsidR="003F6F3F" w:rsidRPr="00726FF2">
        <w:rPr>
          <w:rFonts w:ascii="Times New Roman" w:hAnsi="Times New Roman"/>
          <w:spacing w:val="4"/>
          <w:sz w:val="22"/>
          <w:szCs w:val="22"/>
        </w:rPr>
        <w:t>’</w:t>
      </w:r>
      <w:r w:rsidRPr="00726FF2">
        <w:rPr>
          <w:rFonts w:ascii="Times New Roman" w:hAnsi="Times New Roman"/>
          <w:spacing w:val="4"/>
          <w:sz w:val="22"/>
          <w:szCs w:val="22"/>
        </w:rPr>
        <w:t>єкти в один об</w:t>
      </w:r>
      <w:r w:rsidR="003F6F3F" w:rsidRPr="00726FF2">
        <w:rPr>
          <w:rFonts w:ascii="Times New Roman" w:hAnsi="Times New Roman"/>
          <w:spacing w:val="4"/>
          <w:sz w:val="22"/>
          <w:szCs w:val="22"/>
        </w:rPr>
        <w:t>’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єкт і </w:t>
      </w:r>
      <w:r w:rsidR="00726FF2">
        <w:rPr>
          <w:rFonts w:ascii="Times New Roman" w:hAnsi="Times New Roman"/>
          <w:spacing w:val="4"/>
          <w:sz w:val="22"/>
          <w:szCs w:val="22"/>
        </w:rPr>
        <w:t>над</w:t>
      </w:r>
      <w:r w:rsidR="00726FF2">
        <w:rPr>
          <w:rFonts w:ascii="Times New Roman" w:hAnsi="Times New Roman"/>
          <w:spacing w:val="4"/>
          <w:sz w:val="22"/>
          <w:szCs w:val="22"/>
        </w:rPr>
        <w:t>а</w:t>
      </w:r>
      <w:r w:rsidR="00726FF2">
        <w:rPr>
          <w:rFonts w:ascii="Times New Roman" w:hAnsi="Times New Roman"/>
          <w:spacing w:val="4"/>
          <w:sz w:val="22"/>
          <w:szCs w:val="22"/>
        </w:rPr>
        <w:t>лі</w:t>
      </w:r>
      <w:r w:rsidRPr="00726FF2">
        <w:rPr>
          <w:rFonts w:ascii="Times New Roman" w:hAnsi="Times New Roman"/>
          <w:spacing w:val="4"/>
          <w:sz w:val="22"/>
          <w:szCs w:val="22"/>
        </w:rPr>
        <w:t xml:space="preserve"> відст</w:t>
      </w:r>
      <w:r w:rsidRPr="00726FF2">
        <w:rPr>
          <w:rFonts w:ascii="Times New Roman" w:hAnsi="Times New Roman"/>
          <w:spacing w:val="4"/>
          <w:sz w:val="22"/>
          <w:szCs w:val="22"/>
        </w:rPr>
        <w:t>е</w:t>
      </w:r>
      <w:r w:rsidRPr="00726FF2">
        <w:rPr>
          <w:rFonts w:ascii="Times New Roman" w:hAnsi="Times New Roman"/>
          <w:spacing w:val="4"/>
          <w:sz w:val="22"/>
          <w:szCs w:val="22"/>
        </w:rPr>
        <w:t>жувати його стан.</w:t>
      </w:r>
    </w:p>
    <w:p w:rsidR="00DA6722" w:rsidRPr="00960409" w:rsidRDefault="00DA6722" w:rsidP="004742B3">
      <w:pPr>
        <w:spacing w:line="245" w:lineRule="auto"/>
        <w:rPr>
          <w:rFonts w:ascii="Times New Roman" w:hAnsi="Times New Roman"/>
          <w:spacing w:val="2"/>
          <w:sz w:val="22"/>
          <w:szCs w:val="22"/>
        </w:rPr>
      </w:pPr>
      <w:r w:rsidRPr="00726FF2">
        <w:rPr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 xml:space="preserve">У протоколі </w:t>
      </w:r>
      <w:r w:rsidR="005E43A2" w:rsidRPr="00726FF2">
        <w:rPr>
          <w:rFonts w:ascii="Times New Roman" w:hAnsi="Times New Roman"/>
          <w:spacing w:val="4"/>
          <w:sz w:val="22"/>
          <w:szCs w:val="22"/>
        </w:rPr>
        <w:t>GLB</w:t>
      </w:r>
      <w:r w:rsidRPr="00726FF2">
        <w:rPr>
          <w:rFonts w:ascii="Times New Roman" w:hAnsi="Times New Roman"/>
          <w:spacing w:val="4"/>
          <w:sz w:val="22"/>
          <w:szCs w:val="22"/>
        </w:rPr>
        <w:t>P наявні засоби підвищення рівня захищ</w:t>
      </w:r>
      <w:r w:rsidRPr="00726FF2">
        <w:rPr>
          <w:rFonts w:ascii="Times New Roman" w:hAnsi="Times New Roman"/>
          <w:spacing w:val="4"/>
          <w:sz w:val="22"/>
          <w:szCs w:val="22"/>
        </w:rPr>
        <w:t>е</w:t>
      </w:r>
      <w:r w:rsidRPr="00726FF2">
        <w:rPr>
          <w:rFonts w:ascii="Times New Roman" w:hAnsi="Times New Roman"/>
          <w:spacing w:val="4"/>
          <w:sz w:val="22"/>
          <w:szCs w:val="22"/>
        </w:rPr>
        <w:t>ності при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 обміні службовими повідомленнями – засоби взаємної а</w:t>
      </w:r>
      <w:r w:rsidRPr="00960409">
        <w:rPr>
          <w:rFonts w:ascii="Times New Roman" w:hAnsi="Times New Roman"/>
          <w:spacing w:val="2"/>
          <w:sz w:val="22"/>
          <w:szCs w:val="22"/>
        </w:rPr>
        <w:t>у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тентифікації пристроїв, що входять у групу резервування </w:t>
      </w:r>
      <w:r w:rsidR="005E43A2" w:rsidRPr="00960409">
        <w:rPr>
          <w:rFonts w:ascii="Times New Roman" w:hAnsi="Times New Roman"/>
          <w:spacing w:val="2"/>
          <w:sz w:val="22"/>
          <w:szCs w:val="22"/>
        </w:rPr>
        <w:t>GLB</w:t>
      </w:r>
      <w:r w:rsidRPr="00960409">
        <w:rPr>
          <w:rFonts w:ascii="Times New Roman" w:hAnsi="Times New Roman"/>
          <w:spacing w:val="2"/>
          <w:sz w:val="22"/>
          <w:szCs w:val="22"/>
        </w:rPr>
        <w:t>P. Налагодження аутентифікації здійснюється за допомогою кома</w:t>
      </w:r>
      <w:r w:rsidRPr="00960409">
        <w:rPr>
          <w:rFonts w:ascii="Times New Roman" w:hAnsi="Times New Roman"/>
          <w:spacing w:val="2"/>
          <w:sz w:val="22"/>
          <w:szCs w:val="22"/>
        </w:rPr>
        <w:t>н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ди </w:t>
      </w:r>
      <w:proofErr w:type="spellStart"/>
      <w:r w:rsidR="005E43A2" w:rsidRPr="00960409">
        <w:rPr>
          <w:rFonts w:ascii="Times New Roman" w:hAnsi="Times New Roman"/>
          <w:b/>
          <w:spacing w:val="2"/>
          <w:sz w:val="22"/>
          <w:szCs w:val="22"/>
        </w:rPr>
        <w:t>glb</w:t>
      </w:r>
      <w:r w:rsidRPr="00960409">
        <w:rPr>
          <w:rFonts w:ascii="Times New Roman" w:hAnsi="Times New Roman"/>
          <w:b/>
          <w:spacing w:val="2"/>
          <w:sz w:val="22"/>
          <w:szCs w:val="22"/>
        </w:rPr>
        <w:t>p</w:t>
      </w:r>
      <w:proofErr w:type="spellEnd"/>
      <w:r w:rsidRPr="00960409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pacing w:val="2"/>
          <w:sz w:val="22"/>
          <w:szCs w:val="22"/>
        </w:rPr>
        <w:t>authentication</w:t>
      </w:r>
      <w:proofErr w:type="spellEnd"/>
      <w:r w:rsidRPr="00960409">
        <w:rPr>
          <w:rFonts w:ascii="Times New Roman" w:hAnsi="Times New Roman"/>
          <w:spacing w:val="2"/>
          <w:sz w:val="22"/>
          <w:szCs w:val="22"/>
        </w:rPr>
        <w:t xml:space="preserve">. </w:t>
      </w:r>
    </w:p>
    <w:p w:rsidR="00DA6722" w:rsidRPr="00960409" w:rsidRDefault="00DA6722" w:rsidP="00DA6722">
      <w:pPr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authentication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інтерфейсу):</w:t>
      </w:r>
    </w:p>
    <w:p w:rsidR="00DA6722" w:rsidRPr="00960409" w:rsidRDefault="003442FF" w:rsidP="00DA6722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authentication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md5 </w:t>
      </w:r>
      <w:r w:rsidRPr="00960409">
        <w:rPr>
          <w:rFonts w:ascii="Times New Roman" w:hAnsi="Times New Roman"/>
          <w:b/>
          <w:bCs/>
          <w:sz w:val="22"/>
          <w:szCs w:val="22"/>
        </w:rPr>
        <w:t xml:space="preserve">{ {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key-string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[0 | 7] </w:t>
      </w:r>
      <w:proofErr w:type="spellStart"/>
      <w:r w:rsidRPr="00960409">
        <w:rPr>
          <w:rFonts w:ascii="Times New Roman" w:hAnsi="Times New Roman"/>
          <w:b/>
          <w:i/>
          <w:iCs/>
          <w:sz w:val="22"/>
          <w:szCs w:val="22"/>
        </w:rPr>
        <w:t>key_string</w:t>
      </w:r>
      <w:proofErr w:type="spellEnd"/>
      <w:r w:rsidRPr="0096040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bCs/>
          <w:sz w:val="22"/>
          <w:szCs w:val="22"/>
        </w:rPr>
        <w:t xml:space="preserve">} | {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key-chain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iCs/>
          <w:sz w:val="22"/>
          <w:szCs w:val="22"/>
        </w:rPr>
        <w:t>key_chain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} } </w:t>
      </w:r>
      <w:r w:rsidRPr="00960409">
        <w:rPr>
          <w:rFonts w:ascii="Times New Roman" w:hAnsi="Times New Roman"/>
          <w:b/>
          <w:sz w:val="22"/>
          <w:szCs w:val="22"/>
        </w:rPr>
        <w:t xml:space="preserve">|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text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string</w:t>
      </w:r>
      <w:proofErr w:type="spellEnd"/>
      <w:r w:rsidR="00DA6722" w:rsidRPr="00960409">
        <w:rPr>
          <w:rFonts w:ascii="Times New Roman" w:hAnsi="Times New Roman"/>
          <w:bCs/>
          <w:i/>
          <w:iCs/>
          <w:sz w:val="22"/>
          <w:szCs w:val="22"/>
        </w:rPr>
        <w:t>,</w:t>
      </w:r>
    </w:p>
    <w:p w:rsidR="00DA6722" w:rsidRPr="00960409" w:rsidRDefault="00DA6722" w:rsidP="00DA6722">
      <w:pPr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lastRenderedPageBreak/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3442FF" w:rsidRPr="00960409" w:rsidRDefault="003442FF" w:rsidP="003442FF">
      <w:pPr>
        <w:spacing w:line="235" w:lineRule="auto"/>
        <w:rPr>
          <w:rFonts w:ascii="Times New Roman" w:hAnsi="Times New Roman"/>
          <w:sz w:val="22"/>
          <w:szCs w:val="22"/>
        </w:rPr>
      </w:pPr>
      <w:r w:rsidRPr="00960409">
        <w:rPr>
          <w:rStyle w:val="ccpcmdplain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md5 – 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службова конструкція, </w:t>
      </w:r>
      <w:r w:rsidRPr="00960409">
        <w:rPr>
          <w:rFonts w:ascii="Times New Roman" w:hAnsi="Times New Roman"/>
          <w:sz w:val="22"/>
          <w:szCs w:val="22"/>
        </w:rPr>
        <w:t>за допомогою якої зазначається, що для аутентифікації</w:t>
      </w:r>
      <w:r w:rsidR="00DC5837" w:rsidRPr="00960409">
        <w:rPr>
          <w:rFonts w:ascii="Times New Roman" w:hAnsi="Times New Roman"/>
          <w:sz w:val="22"/>
          <w:szCs w:val="22"/>
        </w:rPr>
        <w:t xml:space="preserve"> пристроїв</w:t>
      </w:r>
      <w:r w:rsidRPr="00960409">
        <w:rPr>
          <w:rFonts w:ascii="Times New Roman" w:hAnsi="Times New Roman"/>
          <w:sz w:val="22"/>
          <w:szCs w:val="22"/>
        </w:rPr>
        <w:t xml:space="preserve"> буде використовуватися функція х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шування</w:t>
      </w:r>
      <w:r w:rsidR="00DC5837" w:rsidRPr="00960409">
        <w:rPr>
          <w:rFonts w:ascii="Times New Roman" w:hAnsi="Times New Roman"/>
          <w:sz w:val="22"/>
          <w:szCs w:val="22"/>
        </w:rPr>
        <w:t> </w:t>
      </w:r>
      <w:r w:rsidRPr="00960409">
        <w:rPr>
          <w:rFonts w:ascii="Times New Roman" w:hAnsi="Times New Roman"/>
          <w:sz w:val="22"/>
          <w:szCs w:val="22"/>
        </w:rPr>
        <w:t>MD;</w:t>
      </w:r>
    </w:p>
    <w:p w:rsidR="003442FF" w:rsidRPr="00960409" w:rsidRDefault="003442FF" w:rsidP="003442FF">
      <w:pPr>
        <w:spacing w:line="23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Style w:val="ccpcmdplain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key-string</w:t>
      </w:r>
      <w:proofErr w:type="spellEnd"/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–</w:t>
      </w:r>
      <w:r w:rsidRPr="00960409">
        <w:rPr>
          <w:rFonts w:ascii="Times New Roman" w:hAnsi="Times New Roman"/>
          <w:bCs/>
          <w:color w:val="000000"/>
          <w:spacing w:val="-2"/>
          <w:sz w:val="22"/>
          <w:szCs w:val="22"/>
          <w:shd w:val="clear" w:color="auto" w:fill="FFFFFF"/>
        </w:rPr>
        <w:t xml:space="preserve"> службова конструкція, за допомогою якої зазна</w:t>
      </w:r>
      <w:r w:rsidRPr="00960409">
        <w:rPr>
          <w:rFonts w:ascii="Times New Roman" w:hAnsi="Times New Roman"/>
          <w:bCs/>
          <w:color w:val="000000"/>
          <w:spacing w:val="-2"/>
          <w:sz w:val="22"/>
          <w:szCs w:val="22"/>
          <w:shd w:val="clear" w:color="auto" w:fill="FFFFFF"/>
        </w:rPr>
        <w:softHyphen/>
        <w:t>ч</w:t>
      </w:r>
      <w:r w:rsidRPr="00960409">
        <w:rPr>
          <w:rFonts w:ascii="Times New Roman" w:hAnsi="Times New Roman"/>
          <w:bCs/>
          <w:color w:val="000000"/>
          <w:spacing w:val="-2"/>
          <w:sz w:val="22"/>
          <w:szCs w:val="22"/>
          <w:shd w:val="clear" w:color="auto" w:fill="FFFFFF"/>
        </w:rPr>
        <w:t>а</w:t>
      </w:r>
      <w:r w:rsidRPr="00960409">
        <w:rPr>
          <w:rFonts w:ascii="Times New Roman" w:hAnsi="Times New Roman"/>
          <w:bCs/>
          <w:color w:val="000000"/>
          <w:spacing w:val="-2"/>
          <w:sz w:val="22"/>
          <w:szCs w:val="22"/>
          <w:shd w:val="clear" w:color="auto" w:fill="FFFFFF"/>
        </w:rPr>
        <w:t xml:space="preserve">ється, що буде використовуватися ключ </w:t>
      </w:r>
      <w:proofErr w:type="spellStart"/>
      <w:r w:rsidRPr="00960409">
        <w:rPr>
          <w:rFonts w:ascii="Times New Roman" w:hAnsi="Times New Roman"/>
          <w:bCs/>
          <w:i/>
          <w:spacing w:val="-2"/>
          <w:sz w:val="22"/>
          <w:szCs w:val="22"/>
        </w:rPr>
        <w:t>key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_</w:t>
      </w:r>
      <w:r w:rsidRPr="00960409">
        <w:rPr>
          <w:rFonts w:ascii="Times New Roman" w:hAnsi="Times New Roman"/>
          <w:bCs/>
          <w:i/>
          <w:iCs/>
          <w:spacing w:val="-2"/>
          <w:sz w:val="22"/>
          <w:szCs w:val="22"/>
        </w:rPr>
        <w:t>string</w:t>
      </w:r>
      <w:proofErr w:type="spellEnd"/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>, який може бути незашифровани</w:t>
      </w:r>
      <w:r w:rsidR="00DC5837" w:rsidRPr="00960409">
        <w:rPr>
          <w:rFonts w:ascii="Times New Roman" w:hAnsi="Times New Roman"/>
          <w:bCs/>
          <w:iCs/>
          <w:spacing w:val="-2"/>
          <w:sz w:val="22"/>
          <w:szCs w:val="22"/>
        </w:rPr>
        <w:t>м текстовим ключем</w:t>
      </w:r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 xml:space="preserve"> (0) або зашифровани</w:t>
      </w:r>
      <w:r w:rsidR="00DC5837" w:rsidRPr="00960409">
        <w:rPr>
          <w:rFonts w:ascii="Times New Roman" w:hAnsi="Times New Roman"/>
          <w:bCs/>
          <w:iCs/>
          <w:spacing w:val="-2"/>
          <w:sz w:val="22"/>
          <w:szCs w:val="22"/>
        </w:rPr>
        <w:t xml:space="preserve">м </w:t>
      </w:r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>за алг</w:t>
      </w:r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 xml:space="preserve">ритмом </w:t>
      </w:r>
      <w:proofErr w:type="spellStart"/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>В</w:t>
      </w:r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>і</w:t>
      </w:r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>женера</w:t>
      </w:r>
      <w:proofErr w:type="spellEnd"/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 xml:space="preserve"> </w:t>
      </w:r>
      <w:r w:rsidR="00DC5837" w:rsidRPr="00960409">
        <w:rPr>
          <w:rFonts w:ascii="Times New Roman" w:hAnsi="Times New Roman"/>
          <w:bCs/>
          <w:iCs/>
          <w:spacing w:val="-2"/>
          <w:sz w:val="22"/>
          <w:szCs w:val="22"/>
        </w:rPr>
        <w:t xml:space="preserve">ключем </w:t>
      </w:r>
      <w:r w:rsidRPr="00960409">
        <w:rPr>
          <w:rFonts w:ascii="Times New Roman" w:hAnsi="Times New Roman"/>
          <w:bCs/>
          <w:iCs/>
          <w:spacing w:val="-2"/>
          <w:sz w:val="22"/>
          <w:szCs w:val="22"/>
        </w:rPr>
        <w:t>(7);</w:t>
      </w:r>
    </w:p>
    <w:p w:rsidR="003442FF" w:rsidRPr="00960409" w:rsidRDefault="003442FF" w:rsidP="003442FF">
      <w:pPr>
        <w:spacing w:line="235" w:lineRule="auto"/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ccpcmdplain"/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key_</w:t>
      </w:r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string</w:t>
      </w:r>
      <w:proofErr w:type="spellEnd"/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  <w:t>– текстовий ключ довжиною до 100 символів</w:t>
      </w:r>
      <w:r w:rsidR="00763488"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  <w:t>;</w:t>
      </w:r>
    </w:p>
    <w:p w:rsidR="003442FF" w:rsidRPr="00960409" w:rsidRDefault="003442FF" w:rsidP="003442FF">
      <w:pPr>
        <w:spacing w:line="23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Style w:val="ccpcmdplain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key-chain</w:t>
      </w:r>
      <w:proofErr w:type="spellEnd"/>
      <w:r w:rsidRPr="00960409">
        <w:rPr>
          <w:rStyle w:val="ccpcmdplain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– 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службова конструкція, </w:t>
      </w:r>
      <w:r w:rsidRPr="00960409">
        <w:rPr>
          <w:rFonts w:ascii="Times New Roman" w:hAnsi="Times New Roman"/>
          <w:sz w:val="22"/>
          <w:szCs w:val="22"/>
        </w:rPr>
        <w:t>за допомогою якої зазнач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ється, що буде використовуватися попередньо згенерований ключ;</w:t>
      </w:r>
    </w:p>
    <w:p w:rsidR="003442FF" w:rsidRPr="00960409" w:rsidRDefault="003442FF" w:rsidP="003442FF">
      <w:pPr>
        <w:tabs>
          <w:tab w:val="left" w:pos="4530"/>
        </w:tabs>
        <w:spacing w:line="23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i/>
          <w:iCs/>
          <w:sz w:val="22"/>
          <w:szCs w:val="22"/>
        </w:rPr>
        <w:t>key_chain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–</w:t>
      </w:r>
      <w:r w:rsidR="00DC5837"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попередньо згенерований ключ;</w:t>
      </w:r>
    </w:p>
    <w:p w:rsidR="003442FF" w:rsidRPr="00960409" w:rsidRDefault="003442FF" w:rsidP="003442FF">
      <w:pPr>
        <w:spacing w:line="235" w:lineRule="auto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text</w:t>
      </w:r>
      <w:proofErr w:type="spellEnd"/>
      <w:r w:rsidRPr="0096040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– службова конструкція, </w:t>
      </w:r>
      <w:r w:rsidRPr="00960409">
        <w:rPr>
          <w:rFonts w:ascii="Times New Roman" w:hAnsi="Times New Roman"/>
          <w:sz w:val="22"/>
          <w:szCs w:val="22"/>
        </w:rPr>
        <w:t>за допомогою якої зазначається, що буде застосовуватися аутентифікація з використанням звича</w:t>
      </w:r>
      <w:r w:rsidRPr="00960409">
        <w:rPr>
          <w:rFonts w:ascii="Times New Roman" w:hAnsi="Times New Roman"/>
          <w:sz w:val="22"/>
          <w:szCs w:val="22"/>
        </w:rPr>
        <w:t>й</w:t>
      </w:r>
      <w:r w:rsidRPr="00960409">
        <w:rPr>
          <w:rFonts w:ascii="Times New Roman" w:hAnsi="Times New Roman"/>
          <w:sz w:val="22"/>
          <w:szCs w:val="22"/>
        </w:rPr>
        <w:t>ного ві</w:t>
      </w:r>
      <w:r w:rsidRPr="00960409">
        <w:rPr>
          <w:rFonts w:ascii="Times New Roman" w:hAnsi="Times New Roman"/>
          <w:sz w:val="22"/>
          <w:szCs w:val="22"/>
        </w:rPr>
        <w:t>д</w:t>
      </w:r>
      <w:r w:rsidRPr="00960409">
        <w:rPr>
          <w:rFonts w:ascii="Times New Roman" w:hAnsi="Times New Roman"/>
          <w:sz w:val="22"/>
          <w:szCs w:val="22"/>
        </w:rPr>
        <w:t>критого парол</w:t>
      </w:r>
      <w:r w:rsidR="00763488">
        <w:rPr>
          <w:rFonts w:ascii="Times New Roman" w:hAnsi="Times New Roman"/>
          <w:sz w:val="22"/>
          <w:szCs w:val="22"/>
        </w:rPr>
        <w:t>я</w:t>
      </w:r>
      <w:r w:rsidRPr="00960409">
        <w:rPr>
          <w:rFonts w:ascii="Times New Roman" w:hAnsi="Times New Roman"/>
          <w:sz w:val="22"/>
          <w:szCs w:val="22"/>
        </w:rPr>
        <w:t>;</w:t>
      </w:r>
    </w:p>
    <w:p w:rsidR="003442FF" w:rsidRPr="00960409" w:rsidRDefault="003442FF" w:rsidP="003442FF">
      <w:pPr>
        <w:spacing w:line="235" w:lineRule="auto"/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string</w:t>
      </w:r>
      <w:proofErr w:type="spellEnd"/>
      <w:r w:rsidRPr="00960409">
        <w:rPr>
          <w:rStyle w:val="afd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–</w:t>
      </w:r>
      <w:r w:rsidRPr="00960409"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  <w:t xml:space="preserve"> текстовий рядок парол</w:t>
      </w:r>
      <w:r w:rsidR="00763488"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  <w:t>я</w:t>
      </w:r>
      <w:r w:rsidRPr="00960409"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  <w:t>.</w:t>
      </w:r>
    </w:p>
    <w:p w:rsidR="003442FF" w:rsidRPr="00960409" w:rsidRDefault="003442FF" w:rsidP="00DA6722">
      <w:pP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-8"/>
          <w:sz w:val="22"/>
          <w:szCs w:val="22"/>
          <w:shd w:val="clear" w:color="auto" w:fill="FFFFFF"/>
        </w:rPr>
        <w:t>client-cache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3442FF" w:rsidRPr="00960409" w:rsidRDefault="003442FF" w:rsidP="00DA6722">
      <w:pPr>
        <w:rPr>
          <w:rFonts w:ascii="Times New Roman" w:hAnsi="Times New Roman"/>
          <w:bCs/>
          <w:color w:val="000000"/>
          <w:spacing w:val="-8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-8"/>
          <w:sz w:val="22"/>
          <w:szCs w:val="22"/>
          <w:shd w:val="clear" w:color="auto" w:fill="FFFFFF"/>
        </w:rPr>
        <w:t>glbp</w:t>
      </w:r>
      <w:proofErr w:type="spellEnd"/>
      <w:r w:rsidRPr="00960409">
        <w:rPr>
          <w:rFonts w:ascii="Times New Roman" w:hAnsi="Times New Roman"/>
          <w:b/>
          <w:i/>
          <w:spacing w:val="-8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pacing w:val="-8"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i/>
          <w:spacing w:val="-8"/>
          <w:sz w:val="22"/>
          <w:szCs w:val="22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-8"/>
          <w:sz w:val="22"/>
          <w:szCs w:val="22"/>
          <w:shd w:val="clear" w:color="auto" w:fill="FFFFFF"/>
        </w:rPr>
        <w:t>client-cache</w:t>
      </w:r>
      <w:proofErr w:type="spellEnd"/>
      <w:r w:rsidRPr="00960409">
        <w:rPr>
          <w:rStyle w:val="apple-converted-space"/>
          <w:rFonts w:ascii="Times New Roman" w:hAnsi="Times New Roman"/>
          <w:b/>
          <w:color w:val="000000"/>
          <w:spacing w:val="-8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-8"/>
          <w:sz w:val="22"/>
          <w:szCs w:val="22"/>
          <w:shd w:val="clear" w:color="auto" w:fill="FFFFFF"/>
        </w:rPr>
        <w:t>maximum</w:t>
      </w:r>
      <w:proofErr w:type="spellEnd"/>
      <w:r w:rsidRPr="00960409">
        <w:rPr>
          <w:rStyle w:val="apple-converted-space"/>
          <w:rFonts w:ascii="Times New Roman" w:hAnsi="Times New Roman"/>
          <w:b/>
          <w:color w:val="000000"/>
          <w:spacing w:val="-8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pacing w:val="-8"/>
          <w:sz w:val="22"/>
          <w:szCs w:val="22"/>
          <w:shd w:val="clear" w:color="auto" w:fill="FFFFFF"/>
        </w:rPr>
        <w:t>number_value</w:t>
      </w:r>
      <w:proofErr w:type="spellEnd"/>
      <w:r w:rsidRPr="00960409">
        <w:rPr>
          <w:rStyle w:val="apple-converted-space"/>
          <w:rFonts w:ascii="Times New Roman" w:hAnsi="Times New Roman"/>
          <w:b/>
          <w:color w:val="000000"/>
          <w:spacing w:val="-8"/>
          <w:sz w:val="22"/>
          <w:szCs w:val="22"/>
          <w:shd w:val="clear" w:color="auto" w:fill="FFFFFF"/>
        </w:rPr>
        <w:t xml:space="preserve"> </w:t>
      </w:r>
      <w:r w:rsidRPr="00960409">
        <w:rPr>
          <w:rStyle w:val="synph"/>
          <w:rFonts w:ascii="Times New Roman" w:hAnsi="Times New Roman"/>
          <w:b/>
          <w:color w:val="000000"/>
          <w:spacing w:val="-8"/>
          <w:sz w:val="22"/>
          <w:szCs w:val="22"/>
          <w:shd w:val="clear" w:color="auto" w:fill="FFFFFF"/>
        </w:rPr>
        <w:t>[</w:t>
      </w:r>
      <w:r w:rsidR="00341D40" w:rsidRPr="00960409">
        <w:rPr>
          <w:rStyle w:val="synph"/>
          <w:rFonts w:ascii="Times New Roman" w:hAnsi="Times New Roman"/>
          <w:b/>
          <w:color w:val="000000"/>
          <w:spacing w:val="-8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-8"/>
          <w:sz w:val="22"/>
          <w:szCs w:val="22"/>
          <w:shd w:val="clear" w:color="auto" w:fill="FFFFFF"/>
        </w:rPr>
        <w:t>timeout</w:t>
      </w:r>
      <w:proofErr w:type="spellEnd"/>
      <w:r w:rsidRPr="00960409">
        <w:rPr>
          <w:rStyle w:val="apple-converted-space"/>
          <w:rFonts w:ascii="Times New Roman" w:hAnsi="Times New Roman"/>
          <w:b/>
          <w:color w:val="000000"/>
          <w:spacing w:val="-8"/>
          <w:sz w:val="22"/>
          <w:szCs w:val="22"/>
          <w:shd w:val="clear" w:color="auto" w:fill="FFFFFF"/>
        </w:rPr>
        <w:t xml:space="preserve"> </w:t>
      </w:r>
      <w:proofErr w:type="spellStart"/>
      <w:r w:rsidR="00341D40" w:rsidRPr="00960409">
        <w:rPr>
          <w:rStyle w:val="kwd"/>
          <w:rFonts w:ascii="Times New Roman" w:hAnsi="Times New Roman"/>
          <w:b/>
          <w:bCs/>
          <w:i/>
          <w:color w:val="000000"/>
          <w:spacing w:val="-8"/>
          <w:sz w:val="22"/>
          <w:szCs w:val="22"/>
          <w:shd w:val="clear" w:color="auto" w:fill="FFFFFF"/>
        </w:rPr>
        <w:t>timeout_value</w:t>
      </w:r>
      <w:proofErr w:type="spellEnd"/>
      <w:r w:rsidRPr="00960409">
        <w:rPr>
          <w:rStyle w:val="var"/>
          <w:rFonts w:ascii="Times New Roman" w:hAnsi="Times New Roman"/>
          <w:b/>
          <w:i/>
          <w:iCs/>
          <w:color w:val="000000"/>
          <w:spacing w:val="-8"/>
          <w:sz w:val="22"/>
          <w:szCs w:val="22"/>
          <w:shd w:val="clear" w:color="auto" w:fill="FFFFFF"/>
        </w:rPr>
        <w:t xml:space="preserve"> </w:t>
      </w:r>
      <w:r w:rsidRPr="00960409">
        <w:rPr>
          <w:rStyle w:val="synph"/>
          <w:rFonts w:ascii="Times New Roman" w:hAnsi="Times New Roman"/>
          <w:b/>
          <w:color w:val="000000"/>
          <w:spacing w:val="-8"/>
          <w:sz w:val="22"/>
          <w:szCs w:val="22"/>
          <w:shd w:val="clear" w:color="auto" w:fill="FFFFFF"/>
        </w:rPr>
        <w:t>]</w:t>
      </w:r>
      <w:r w:rsidRPr="00960409">
        <w:rPr>
          <w:rStyle w:val="apple-converted-space"/>
          <w:rFonts w:ascii="Times New Roman" w:hAnsi="Times New Roman"/>
          <w:color w:val="000000"/>
          <w:spacing w:val="-8"/>
          <w:sz w:val="22"/>
          <w:szCs w:val="22"/>
          <w:shd w:val="clear" w:color="auto" w:fill="FFFFFF"/>
        </w:rPr>
        <w:t>,</w:t>
      </w:r>
    </w:p>
    <w:p w:rsidR="003442FF" w:rsidRPr="00960409" w:rsidRDefault="003442FF" w:rsidP="003442FF">
      <w:pPr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3442FF" w:rsidRPr="00960409" w:rsidRDefault="00341D40" w:rsidP="00DA6722">
      <w:pP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-8"/>
          <w:sz w:val="22"/>
          <w:szCs w:val="22"/>
          <w:shd w:val="clear" w:color="auto" w:fill="FFFFFF"/>
        </w:rPr>
        <w:t>maximum</w:t>
      </w:r>
      <w:proofErr w:type="spellEnd"/>
      <w:r w:rsidRPr="00960409">
        <w:rPr>
          <w:rStyle w:val="kwd"/>
          <w:rFonts w:ascii="Times New Roman" w:hAnsi="Times New Roman"/>
          <w:bCs/>
          <w:color w:val="000000"/>
          <w:spacing w:val="-8"/>
          <w:sz w:val="22"/>
          <w:szCs w:val="22"/>
          <w:shd w:val="clear" w:color="auto" w:fill="FFFFFF"/>
        </w:rPr>
        <w:t xml:space="preserve"> </w:t>
      </w:r>
      <w:r w:rsidRPr="00960409">
        <w:rPr>
          <w:rStyle w:val="kwd"/>
          <w:rFonts w:ascii="Times New Roman" w:hAnsi="Times New Roman"/>
          <w:bCs/>
          <w:color w:val="000000"/>
          <w:spacing w:val="-2"/>
          <w:sz w:val="22"/>
          <w:szCs w:val="22"/>
          <w:shd w:val="clear" w:color="auto" w:fill="FFFFFF"/>
        </w:rPr>
        <w:t>–</w:t>
      </w:r>
      <w:r w:rsidRPr="00960409">
        <w:rPr>
          <w:rStyle w:val="kwd"/>
          <w:rFonts w:ascii="Times New Roman" w:hAnsi="Times New Roman"/>
          <w:b/>
          <w:bCs/>
          <w:color w:val="000000"/>
          <w:spacing w:val="-2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spacing w:val="-2"/>
          <w:sz w:val="22"/>
          <w:szCs w:val="22"/>
        </w:rPr>
        <w:t>службова конструкція, за допомогою якої зазначаєт</w:t>
      </w:r>
      <w:r w:rsidRPr="00960409">
        <w:rPr>
          <w:rFonts w:ascii="Times New Roman" w:hAnsi="Times New Roman"/>
          <w:spacing w:val="-2"/>
          <w:sz w:val="22"/>
          <w:szCs w:val="22"/>
        </w:rPr>
        <w:t>ь</w:t>
      </w:r>
      <w:r w:rsidRPr="00960409">
        <w:rPr>
          <w:rFonts w:ascii="Times New Roman" w:hAnsi="Times New Roman"/>
          <w:spacing w:val="-2"/>
          <w:sz w:val="22"/>
          <w:szCs w:val="22"/>
        </w:rPr>
        <w:t>ся, яка кількість клієнтів буде збережена у кеш-таблиці проток</w:t>
      </w:r>
      <w:r w:rsidRPr="00960409">
        <w:rPr>
          <w:rFonts w:ascii="Times New Roman" w:hAnsi="Times New Roman"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spacing w:val="-2"/>
          <w:sz w:val="22"/>
          <w:szCs w:val="22"/>
        </w:rPr>
        <w:t>лу</w:t>
      </w:r>
      <w:r w:rsidRPr="00960409">
        <w:rPr>
          <w:rStyle w:val="kwd"/>
          <w:rFonts w:ascii="Times New Roman" w:hAnsi="Times New Roman"/>
          <w:bCs/>
          <w:color w:val="000000"/>
          <w:spacing w:val="-2"/>
          <w:sz w:val="22"/>
          <w:szCs w:val="22"/>
          <w:shd w:val="clear" w:color="auto" w:fill="FFFFFF"/>
        </w:rPr>
        <w:t>;</w:t>
      </w:r>
    </w:p>
    <w:p w:rsidR="003442FF" w:rsidRPr="00960409" w:rsidRDefault="00341D40" w:rsidP="00DA6722">
      <w:pPr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number_value</w:t>
      </w:r>
      <w:proofErr w:type="spellEnd"/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–</w:t>
      </w:r>
      <w:r w:rsidR="00C95D98"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74544C"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максимальна </w:t>
      </w:r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кількість клієнтів</w:t>
      </w:r>
      <w:r w:rsidR="0074544C"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у </w:t>
      </w:r>
      <w:r w:rsidR="0074544C" w:rsidRPr="00960409">
        <w:rPr>
          <w:rFonts w:ascii="Times New Roman" w:hAnsi="Times New Roman"/>
          <w:spacing w:val="-2"/>
          <w:sz w:val="22"/>
          <w:szCs w:val="22"/>
        </w:rPr>
        <w:t>кеш-таблиці протоколу</w:t>
      </w:r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; </w:t>
      </w:r>
      <w:r w:rsidRPr="00960409">
        <w:rPr>
          <w:rFonts w:ascii="Times New Roman" w:hAnsi="Times New Roman"/>
          <w:sz w:val="22"/>
          <w:szCs w:val="22"/>
        </w:rPr>
        <w:t>може набув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ти значень від 8 до 2000;</w:t>
      </w:r>
    </w:p>
    <w:p w:rsidR="00341D40" w:rsidRPr="00960409" w:rsidRDefault="00341D40" w:rsidP="00DA6722">
      <w:pPr>
        <w:rPr>
          <w:rStyle w:val="var"/>
          <w:rFonts w:ascii="Times New Roman" w:hAnsi="Times New Roman"/>
          <w:b/>
          <w:i/>
          <w:iCs/>
          <w:color w:val="000000"/>
          <w:spacing w:val="-8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-8"/>
          <w:sz w:val="22"/>
          <w:szCs w:val="22"/>
          <w:shd w:val="clear" w:color="auto" w:fill="FFFFFF"/>
        </w:rPr>
        <w:t>timeout</w:t>
      </w:r>
      <w:proofErr w:type="spellEnd"/>
      <w:r w:rsidRPr="00960409">
        <w:rPr>
          <w:rStyle w:val="kwd"/>
          <w:rFonts w:ascii="Times New Roman" w:hAnsi="Times New Roman"/>
          <w:bCs/>
          <w:color w:val="000000"/>
          <w:spacing w:val="-8"/>
          <w:sz w:val="22"/>
          <w:szCs w:val="22"/>
          <w:shd w:val="clear" w:color="auto" w:fill="FFFFFF"/>
        </w:rPr>
        <w:t xml:space="preserve"> – </w:t>
      </w:r>
      <w:r w:rsidRPr="00960409">
        <w:rPr>
          <w:rFonts w:ascii="Times New Roman" w:hAnsi="Times New Roman"/>
          <w:spacing w:val="-2"/>
          <w:sz w:val="22"/>
          <w:szCs w:val="22"/>
        </w:rPr>
        <w:t>службова конструкція, за допомогою якої зазначається інтервал часу збереження записів у кеш-таблиці протоколу;</w:t>
      </w:r>
    </w:p>
    <w:p w:rsidR="00341D40" w:rsidRPr="00960409" w:rsidRDefault="00341D40" w:rsidP="00DA6722">
      <w:pPr>
        <w:rPr>
          <w:rStyle w:val="var"/>
          <w:rFonts w:ascii="Times New Roman" w:hAnsi="Times New Roman"/>
          <w:b/>
          <w:i/>
          <w:iCs/>
          <w:color w:val="000000"/>
          <w:spacing w:val="-8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i/>
          <w:color w:val="000000"/>
          <w:spacing w:val="-8"/>
          <w:sz w:val="22"/>
          <w:szCs w:val="22"/>
          <w:shd w:val="clear" w:color="auto" w:fill="FFFFFF"/>
        </w:rPr>
        <w:t>timeout_value</w:t>
      </w:r>
      <w:proofErr w:type="spellEnd"/>
      <w:r w:rsidRPr="00960409">
        <w:rPr>
          <w:rStyle w:val="kwd"/>
          <w:rFonts w:ascii="Times New Roman" w:hAnsi="Times New Roman"/>
          <w:bCs/>
          <w:color w:val="000000"/>
          <w:spacing w:val="-8"/>
          <w:sz w:val="22"/>
          <w:szCs w:val="22"/>
          <w:shd w:val="clear" w:color="auto" w:fill="FFFFFF"/>
        </w:rPr>
        <w:t xml:space="preserve"> – значення інтервалу часу (хв); </w:t>
      </w:r>
      <w:r w:rsidRPr="00960409">
        <w:rPr>
          <w:rFonts w:ascii="Times New Roman" w:hAnsi="Times New Roman"/>
          <w:sz w:val="22"/>
          <w:szCs w:val="22"/>
        </w:rPr>
        <w:t>може набувати зн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 xml:space="preserve">чень від 1 до 1440; </w:t>
      </w:r>
      <w:r w:rsidR="00C95D98" w:rsidRPr="00960409">
        <w:rPr>
          <w:rFonts w:ascii="Times New Roman" w:hAnsi="Times New Roman"/>
          <w:sz w:val="22"/>
          <w:szCs w:val="22"/>
        </w:rPr>
        <w:t>рекомендується встановлювати значення</w:t>
      </w:r>
      <w:r w:rsidR="00763488">
        <w:rPr>
          <w:rFonts w:ascii="Times New Roman" w:hAnsi="Times New Roman"/>
          <w:sz w:val="22"/>
          <w:szCs w:val="22"/>
        </w:rPr>
        <w:t>,</w:t>
      </w:r>
      <w:r w:rsidR="00C95D98" w:rsidRPr="00960409">
        <w:rPr>
          <w:rFonts w:ascii="Times New Roman" w:hAnsi="Times New Roman"/>
          <w:sz w:val="22"/>
          <w:szCs w:val="22"/>
        </w:rPr>
        <w:t xml:space="preserve"> </w:t>
      </w:r>
      <w:r w:rsidR="00763488">
        <w:rPr>
          <w:rFonts w:ascii="Times New Roman" w:hAnsi="Times New Roman"/>
          <w:sz w:val="22"/>
          <w:szCs w:val="22"/>
        </w:rPr>
        <w:t>дещо</w:t>
      </w:r>
      <w:r w:rsidR="00C95D98" w:rsidRPr="00960409">
        <w:rPr>
          <w:rFonts w:ascii="Times New Roman" w:hAnsi="Times New Roman"/>
          <w:sz w:val="22"/>
          <w:szCs w:val="22"/>
        </w:rPr>
        <w:t xml:space="preserve"> б</w:t>
      </w:r>
      <w:r w:rsidR="00C95D98" w:rsidRPr="00960409">
        <w:rPr>
          <w:rFonts w:ascii="Times New Roman" w:hAnsi="Times New Roman"/>
          <w:sz w:val="22"/>
          <w:szCs w:val="22"/>
        </w:rPr>
        <w:t>і</w:t>
      </w:r>
      <w:r w:rsidR="00C95D98" w:rsidRPr="00960409">
        <w:rPr>
          <w:rFonts w:ascii="Times New Roman" w:hAnsi="Times New Roman"/>
          <w:sz w:val="22"/>
          <w:szCs w:val="22"/>
        </w:rPr>
        <w:t>льше, ніж значення інтервалу часу збереження запису в ARP-таб</w:t>
      </w:r>
      <w:r w:rsidR="00763488">
        <w:rPr>
          <w:rFonts w:ascii="Times New Roman" w:hAnsi="Times New Roman"/>
          <w:sz w:val="22"/>
          <w:szCs w:val="22"/>
        </w:rPr>
        <w:softHyphen/>
      </w:r>
      <w:r w:rsidR="00C95D98" w:rsidRPr="00960409">
        <w:rPr>
          <w:rFonts w:ascii="Times New Roman" w:hAnsi="Times New Roman"/>
          <w:sz w:val="22"/>
          <w:szCs w:val="22"/>
        </w:rPr>
        <w:t>лиці (</w:t>
      </w:r>
      <w:r w:rsidR="00DC5837" w:rsidRPr="00960409">
        <w:rPr>
          <w:rFonts w:ascii="Times New Roman" w:hAnsi="Times New Roman"/>
          <w:sz w:val="22"/>
          <w:szCs w:val="22"/>
        </w:rPr>
        <w:t>ARP-</w:t>
      </w:r>
      <w:r w:rsidR="00C95D98" w:rsidRPr="00960409">
        <w:rPr>
          <w:rFonts w:ascii="Times New Roman" w:hAnsi="Times New Roman"/>
          <w:sz w:val="22"/>
          <w:szCs w:val="22"/>
        </w:rPr>
        <w:t>кеші)</w:t>
      </w:r>
      <w:r w:rsidRPr="00960409">
        <w:rPr>
          <w:rStyle w:val="kwd"/>
          <w:rFonts w:ascii="Times New Roman" w:hAnsi="Times New Roman"/>
          <w:bCs/>
          <w:color w:val="000000"/>
          <w:spacing w:val="-8"/>
          <w:sz w:val="22"/>
          <w:szCs w:val="22"/>
          <w:shd w:val="clear" w:color="auto" w:fill="FFFFFF"/>
        </w:rPr>
        <w:t>.</w:t>
      </w:r>
    </w:p>
    <w:p w:rsidR="00DA6722" w:rsidRPr="00960409" w:rsidRDefault="00DA6722" w:rsidP="008A53E2">
      <w:pPr>
        <w:keepNext/>
        <w:spacing w:line="245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forwarder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D1ABA" w:rsidRPr="00960409">
        <w:rPr>
          <w:rStyle w:val="kwd"/>
          <w:rFonts w:ascii="Times New Roman" w:hAnsi="Times New Roman"/>
          <w:b/>
          <w:bCs/>
          <w:color w:val="000000"/>
          <w:spacing w:val="-12"/>
          <w:sz w:val="22"/>
          <w:szCs w:val="22"/>
          <w:shd w:val="clear" w:color="auto" w:fill="FFFFFF"/>
        </w:rPr>
        <w:t>preempt</w:t>
      </w:r>
      <w:proofErr w:type="spellEnd"/>
      <w:r w:rsidR="007D1ABA"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(режим конфігур</w:t>
      </w:r>
      <w:r w:rsidRPr="00960409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вання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DA6722" w:rsidRPr="00960409" w:rsidRDefault="002C5A4A" w:rsidP="008A53E2">
      <w:pPr>
        <w:spacing w:line="245" w:lineRule="auto"/>
        <w:rPr>
          <w:rFonts w:ascii="Times New Roman" w:hAnsi="Times New Roman"/>
          <w:bCs/>
          <w:spacing w:val="4"/>
          <w:sz w:val="22"/>
          <w:szCs w:val="22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4"/>
          <w:sz w:val="22"/>
          <w:szCs w:val="22"/>
          <w:shd w:val="clear" w:color="auto" w:fill="FFFFFF"/>
        </w:rPr>
        <w:t>glbp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pacing w:val="4"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i/>
          <w:spacing w:val="4"/>
          <w:sz w:val="22"/>
          <w:szCs w:val="22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4"/>
          <w:sz w:val="22"/>
          <w:szCs w:val="22"/>
          <w:shd w:val="clear" w:color="auto" w:fill="FFFFFF"/>
        </w:rPr>
        <w:t>forwarder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4"/>
          <w:sz w:val="22"/>
          <w:szCs w:val="22"/>
          <w:shd w:val="clear" w:color="auto" w:fill="FFFFFF"/>
        </w:rPr>
        <w:t>preempt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Pr="00960409">
        <w:rPr>
          <w:rStyle w:val="synph"/>
          <w:rFonts w:ascii="Times New Roman" w:hAnsi="Times New Roman"/>
          <w:color w:val="000000"/>
          <w:spacing w:val="4"/>
          <w:sz w:val="22"/>
          <w:szCs w:val="22"/>
          <w:shd w:val="clear" w:color="auto" w:fill="FFFFFF"/>
        </w:rPr>
        <w:t xml:space="preserve">[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4"/>
          <w:sz w:val="22"/>
          <w:szCs w:val="22"/>
          <w:shd w:val="clear" w:color="auto" w:fill="FFFFFF"/>
        </w:rPr>
        <w:t>delay</w:t>
      </w:r>
      <w:proofErr w:type="spellEnd"/>
      <w:r w:rsidRPr="00960409">
        <w:rPr>
          <w:rStyle w:val="kwd"/>
          <w:rFonts w:ascii="Times New Roman" w:hAnsi="Times New Roman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pacing w:val="4"/>
          <w:sz w:val="22"/>
          <w:szCs w:val="22"/>
          <w:shd w:val="clear" w:color="auto" w:fill="FFFFFF"/>
        </w:rPr>
        <w:t>minimum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="00BF10AA" w:rsidRPr="00960409">
        <w:rPr>
          <w:rStyle w:val="apple-converted-space"/>
          <w:rFonts w:ascii="Times New Roman" w:hAnsi="Times New Roman"/>
          <w:color w:val="000000"/>
          <w:spacing w:val="4"/>
          <w:sz w:val="22"/>
          <w:szCs w:val="22"/>
          <w:shd w:val="clear" w:color="auto" w:fill="FFFFFF"/>
        </w:rPr>
        <w:br/>
      </w: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pacing w:val="4"/>
          <w:sz w:val="22"/>
          <w:szCs w:val="22"/>
          <w:shd w:val="clear" w:color="auto" w:fill="FFFFFF"/>
        </w:rPr>
        <w:t>d</w:t>
      </w:r>
      <w:r w:rsidRPr="00960409">
        <w:rPr>
          <w:rStyle w:val="var"/>
          <w:rFonts w:ascii="Times New Roman" w:hAnsi="Times New Roman"/>
          <w:b/>
          <w:i/>
          <w:iCs/>
          <w:color w:val="000000"/>
          <w:spacing w:val="4"/>
          <w:sz w:val="22"/>
          <w:szCs w:val="22"/>
          <w:shd w:val="clear" w:color="auto" w:fill="FFFFFF"/>
        </w:rPr>
        <w:t>e</w:t>
      </w:r>
      <w:r w:rsidRPr="00960409">
        <w:rPr>
          <w:rStyle w:val="var"/>
          <w:rFonts w:ascii="Times New Roman" w:hAnsi="Times New Roman"/>
          <w:b/>
          <w:i/>
          <w:iCs/>
          <w:color w:val="000000"/>
          <w:spacing w:val="4"/>
          <w:sz w:val="22"/>
          <w:szCs w:val="22"/>
          <w:shd w:val="clear" w:color="auto" w:fill="FFFFFF"/>
        </w:rPr>
        <w:t>lay_value</w:t>
      </w:r>
      <w:proofErr w:type="spellEnd"/>
      <w:r w:rsidRPr="00960409">
        <w:rPr>
          <w:rStyle w:val="var"/>
          <w:rFonts w:ascii="Times New Roman" w:hAnsi="Times New Roman"/>
          <w:i/>
          <w:iCs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Pr="00960409">
        <w:rPr>
          <w:rStyle w:val="synph"/>
          <w:rFonts w:ascii="Times New Roman" w:hAnsi="Times New Roman"/>
          <w:color w:val="000000"/>
          <w:spacing w:val="4"/>
          <w:sz w:val="22"/>
          <w:szCs w:val="22"/>
          <w:shd w:val="clear" w:color="auto" w:fill="FFFFFF"/>
        </w:rPr>
        <w:t>]</w:t>
      </w:r>
      <w:r w:rsidR="00DA6722" w:rsidRPr="00960409">
        <w:rPr>
          <w:rFonts w:ascii="Times New Roman" w:hAnsi="Times New Roman"/>
          <w:bCs/>
          <w:i/>
          <w:iCs/>
          <w:spacing w:val="4"/>
          <w:sz w:val="22"/>
          <w:szCs w:val="22"/>
        </w:rPr>
        <w:t>,</w:t>
      </w:r>
    </w:p>
    <w:p w:rsidR="00DA6722" w:rsidRPr="00960409" w:rsidRDefault="00DA6722" w:rsidP="008A53E2">
      <w:pPr>
        <w:spacing w:line="245" w:lineRule="auto"/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lastRenderedPageBreak/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2C5A4A" w:rsidRPr="00960409" w:rsidRDefault="002C5A4A" w:rsidP="008A53E2">
      <w:pPr>
        <w:spacing w:line="245" w:lineRule="auto"/>
        <w:rPr>
          <w:rStyle w:val="apple-converted-space"/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delay</w:t>
      </w:r>
      <w:proofErr w:type="spellEnd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minimum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– </w:t>
      </w:r>
      <w:r w:rsidR="0095349E" w:rsidRPr="00960409">
        <w:rPr>
          <w:rFonts w:ascii="Times New Roman" w:hAnsi="Times New Roman"/>
          <w:spacing w:val="-2"/>
          <w:sz w:val="22"/>
          <w:szCs w:val="22"/>
        </w:rPr>
        <w:t>службова конструкція, за допомогою якої з</w:t>
      </w:r>
      <w:r w:rsidR="0095349E" w:rsidRPr="00960409">
        <w:rPr>
          <w:rFonts w:ascii="Times New Roman" w:hAnsi="Times New Roman"/>
          <w:spacing w:val="-2"/>
          <w:sz w:val="22"/>
          <w:szCs w:val="22"/>
        </w:rPr>
        <w:t>а</w:t>
      </w:r>
      <w:r w:rsidR="0095349E" w:rsidRPr="00960409">
        <w:rPr>
          <w:rFonts w:ascii="Times New Roman" w:hAnsi="Times New Roman"/>
          <w:spacing w:val="-2"/>
          <w:sz w:val="22"/>
          <w:szCs w:val="22"/>
        </w:rPr>
        <w:t xml:space="preserve">значається мінімальна затримка перед </w:t>
      </w:r>
      <w:r w:rsidR="00DC5837" w:rsidRPr="00960409">
        <w:rPr>
          <w:rFonts w:ascii="Times New Roman" w:hAnsi="Times New Roman"/>
          <w:spacing w:val="-2"/>
          <w:sz w:val="22"/>
          <w:szCs w:val="22"/>
        </w:rPr>
        <w:t xml:space="preserve">тим, як пристрій візьме </w:t>
      </w:r>
      <w:r w:rsidR="0095349E" w:rsidRPr="00960409">
        <w:rPr>
          <w:rFonts w:ascii="Times New Roman" w:hAnsi="Times New Roman"/>
          <w:spacing w:val="-2"/>
          <w:sz w:val="22"/>
          <w:szCs w:val="22"/>
        </w:rPr>
        <w:t xml:space="preserve">на себе </w:t>
      </w:r>
      <w:proofErr w:type="spellStart"/>
      <w:r w:rsidR="0095349E" w:rsidRPr="00960409">
        <w:rPr>
          <w:rFonts w:ascii="Times New Roman" w:hAnsi="Times New Roman"/>
          <w:spacing w:val="-2"/>
          <w:sz w:val="22"/>
          <w:szCs w:val="22"/>
        </w:rPr>
        <w:t>фукнці</w:t>
      </w:r>
      <w:r w:rsidR="00DC5837" w:rsidRPr="00960409">
        <w:rPr>
          <w:rFonts w:ascii="Times New Roman" w:hAnsi="Times New Roman"/>
          <w:spacing w:val="-2"/>
          <w:sz w:val="22"/>
          <w:szCs w:val="22"/>
        </w:rPr>
        <w:t>ї</w:t>
      </w:r>
      <w:proofErr w:type="spellEnd"/>
      <w:r w:rsidR="0095349E" w:rsidRPr="00960409">
        <w:rPr>
          <w:rFonts w:ascii="Times New Roman" w:hAnsi="Times New Roman"/>
          <w:spacing w:val="-2"/>
          <w:sz w:val="22"/>
          <w:szCs w:val="22"/>
        </w:rPr>
        <w:t xml:space="preserve"> ві</w:t>
      </w:r>
      <w:r w:rsidR="0095349E" w:rsidRPr="00960409">
        <w:rPr>
          <w:rFonts w:ascii="Times New Roman" w:hAnsi="Times New Roman"/>
          <w:spacing w:val="-2"/>
          <w:sz w:val="22"/>
          <w:szCs w:val="22"/>
        </w:rPr>
        <w:t>р</w:t>
      </w:r>
      <w:r w:rsidR="0095349E" w:rsidRPr="00960409">
        <w:rPr>
          <w:rFonts w:ascii="Times New Roman" w:hAnsi="Times New Roman"/>
          <w:spacing w:val="-2"/>
          <w:sz w:val="22"/>
          <w:szCs w:val="22"/>
        </w:rPr>
        <w:t>туального шлюзу-відправника</w:t>
      </w:r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;</w:t>
      </w:r>
    </w:p>
    <w:p w:rsidR="002C5A4A" w:rsidRPr="00960409" w:rsidRDefault="002C5A4A" w:rsidP="008A53E2">
      <w:pPr>
        <w:spacing w:line="245" w:lineRule="auto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delay_value</w:t>
      </w:r>
      <w:proofErr w:type="spellEnd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– </w:t>
      </w:r>
      <w:r w:rsidR="005E43A2" w:rsidRPr="00960409">
        <w:rPr>
          <w:rFonts w:ascii="Times New Roman" w:hAnsi="Times New Roman"/>
          <w:sz w:val="22"/>
          <w:szCs w:val="22"/>
        </w:rPr>
        <w:t>значення інтервалу затримки (с), може набувати значень від 0 до 3600; за замовчуванням д</w:t>
      </w:r>
      <w:r w:rsidR="005E43A2" w:rsidRPr="00960409">
        <w:rPr>
          <w:rFonts w:ascii="Times New Roman" w:hAnsi="Times New Roman"/>
          <w:sz w:val="22"/>
          <w:szCs w:val="22"/>
        </w:rPr>
        <w:t>о</w:t>
      </w:r>
      <w:r w:rsidR="005E43A2" w:rsidRPr="00960409">
        <w:rPr>
          <w:rFonts w:ascii="Times New Roman" w:hAnsi="Times New Roman"/>
          <w:sz w:val="22"/>
          <w:szCs w:val="22"/>
        </w:rPr>
        <w:t>рівнює 30 с.</w:t>
      </w:r>
    </w:p>
    <w:p w:rsidR="00DA6722" w:rsidRPr="00960409" w:rsidRDefault="00DA6722" w:rsidP="008A53E2">
      <w:pPr>
        <w:spacing w:line="245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DA6722" w:rsidRPr="00960409" w:rsidRDefault="009A0C0B" w:rsidP="008A53E2">
      <w:pPr>
        <w:spacing w:line="24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="002C1453" w:rsidRPr="00960409">
        <w:rPr>
          <w:rFonts w:ascii="Times New Roman" w:hAnsi="Times New Roman"/>
          <w:b/>
          <w:sz w:val="22"/>
          <w:szCs w:val="22"/>
        </w:rPr>
        <w:t xml:space="preserve">[ </w:t>
      </w:r>
      <w:proofErr w:type="spellStart"/>
      <w:r w:rsidR="002C1453" w:rsidRPr="00960409">
        <w:rPr>
          <w:rFonts w:ascii="Times New Roman" w:hAnsi="Times New Roman"/>
          <w:b/>
          <w:i/>
          <w:sz w:val="22"/>
          <w:szCs w:val="22"/>
        </w:rPr>
        <w:t>IP_address</w:t>
      </w:r>
      <w:proofErr w:type="spellEnd"/>
      <w:r w:rsidR="002C1453" w:rsidRPr="0096040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C1453" w:rsidRPr="00960409">
        <w:rPr>
          <w:rFonts w:ascii="Times New Roman" w:hAnsi="Times New Roman"/>
          <w:b/>
          <w:sz w:val="22"/>
          <w:szCs w:val="22"/>
        </w:rPr>
        <w:t xml:space="preserve">[ </w:t>
      </w:r>
      <w:proofErr w:type="spellStart"/>
      <w:r w:rsidR="002C1453" w:rsidRPr="00960409">
        <w:rPr>
          <w:rFonts w:ascii="Times New Roman" w:hAnsi="Times New Roman"/>
          <w:b/>
          <w:bCs/>
          <w:sz w:val="22"/>
          <w:szCs w:val="22"/>
        </w:rPr>
        <w:t>secondary</w:t>
      </w:r>
      <w:proofErr w:type="spellEnd"/>
      <w:r w:rsidR="002C1453"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C1453" w:rsidRPr="00960409">
        <w:rPr>
          <w:rFonts w:ascii="Times New Roman" w:hAnsi="Times New Roman"/>
          <w:b/>
          <w:sz w:val="22"/>
          <w:szCs w:val="22"/>
        </w:rPr>
        <w:t>] ]</w:t>
      </w:r>
      <w:r w:rsidR="00DA6722" w:rsidRPr="00960409">
        <w:rPr>
          <w:rFonts w:ascii="Times New Roman" w:hAnsi="Times New Roman"/>
          <w:bCs/>
          <w:i/>
          <w:iCs/>
          <w:sz w:val="22"/>
          <w:szCs w:val="22"/>
        </w:rPr>
        <w:t>,</w:t>
      </w:r>
    </w:p>
    <w:p w:rsidR="00DA6722" w:rsidRPr="00960409" w:rsidRDefault="00DA6722" w:rsidP="008A53E2">
      <w:pPr>
        <w:spacing w:line="245" w:lineRule="auto"/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2C1453" w:rsidRPr="00960409" w:rsidRDefault="002C1453" w:rsidP="008A53E2">
      <w:pPr>
        <w:spacing w:line="24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IP_address</w:t>
      </w:r>
      <w:proofErr w:type="spellEnd"/>
      <w:r w:rsidRPr="00960409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 xml:space="preserve">– </w:t>
      </w:r>
      <w:r w:rsidRPr="00960409">
        <w:rPr>
          <w:rFonts w:ascii="Times New Roman" w:hAnsi="Times New Roman"/>
          <w:bCs/>
          <w:sz w:val="22"/>
          <w:szCs w:val="22"/>
        </w:rPr>
        <w:t xml:space="preserve">ІР-адреса для </w:t>
      </w:r>
      <w:r w:rsidRPr="00960409">
        <w:rPr>
          <w:rFonts w:ascii="Times New Roman" w:hAnsi="Times New Roman"/>
          <w:sz w:val="22"/>
          <w:szCs w:val="22"/>
        </w:rPr>
        <w:t>групи резервування протоколу GLBP (</w:t>
      </w:r>
      <w:r w:rsidRPr="00960409">
        <w:rPr>
          <w:rFonts w:ascii="Times New Roman" w:hAnsi="Times New Roman"/>
          <w:bCs/>
          <w:sz w:val="22"/>
          <w:szCs w:val="22"/>
        </w:rPr>
        <w:t>ІР-адреса шлюзу за замовчуванням для кінцевих вузлів</w:t>
      </w:r>
      <w:r w:rsidRPr="00960409">
        <w:rPr>
          <w:rFonts w:ascii="Times New Roman" w:hAnsi="Times New Roman"/>
          <w:sz w:val="22"/>
          <w:szCs w:val="22"/>
        </w:rPr>
        <w:t>)</w:t>
      </w:r>
      <w:r w:rsidRPr="00960409">
        <w:rPr>
          <w:rFonts w:ascii="Times New Roman" w:hAnsi="Times New Roman"/>
          <w:bCs/>
          <w:sz w:val="22"/>
          <w:szCs w:val="22"/>
        </w:rPr>
        <w:t xml:space="preserve"> у десятк</w:t>
      </w:r>
      <w:r w:rsidRPr="00960409">
        <w:rPr>
          <w:rFonts w:ascii="Times New Roman" w:hAnsi="Times New Roman"/>
          <w:bCs/>
          <w:sz w:val="22"/>
          <w:szCs w:val="22"/>
        </w:rPr>
        <w:t>о</w:t>
      </w:r>
      <w:r w:rsidRPr="00960409">
        <w:rPr>
          <w:rFonts w:ascii="Times New Roman" w:hAnsi="Times New Roman"/>
          <w:bCs/>
          <w:sz w:val="22"/>
          <w:szCs w:val="22"/>
        </w:rPr>
        <w:t>вому з</w:t>
      </w:r>
      <w:r w:rsidRPr="00960409">
        <w:rPr>
          <w:rFonts w:ascii="Times New Roman" w:hAnsi="Times New Roman"/>
          <w:bCs/>
          <w:sz w:val="22"/>
          <w:szCs w:val="22"/>
        </w:rPr>
        <w:t>а</w:t>
      </w:r>
      <w:r w:rsidRPr="00960409">
        <w:rPr>
          <w:rFonts w:ascii="Times New Roman" w:hAnsi="Times New Roman"/>
          <w:bCs/>
          <w:sz w:val="22"/>
          <w:szCs w:val="22"/>
        </w:rPr>
        <w:t>писі;</w:t>
      </w:r>
    </w:p>
    <w:p w:rsidR="002C1453" w:rsidRPr="00960409" w:rsidRDefault="002C1453" w:rsidP="008A53E2">
      <w:pPr>
        <w:spacing w:line="245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secondary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службова конструкція, за допомогою якої зазнач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 xml:space="preserve">ється, що вказана </w:t>
      </w:r>
      <w:r w:rsidRPr="00960409">
        <w:rPr>
          <w:rFonts w:ascii="Times New Roman" w:hAnsi="Times New Roman"/>
          <w:bCs/>
          <w:sz w:val="22"/>
          <w:szCs w:val="22"/>
        </w:rPr>
        <w:t xml:space="preserve">ІР-адреса є вторинною </w:t>
      </w:r>
      <w:r w:rsidRPr="00960409">
        <w:rPr>
          <w:rFonts w:ascii="Times New Roman" w:hAnsi="Times New Roman"/>
          <w:sz w:val="22"/>
          <w:szCs w:val="22"/>
        </w:rPr>
        <w:t>GLBP</w:t>
      </w:r>
      <w:r w:rsidRPr="00960409">
        <w:rPr>
          <w:rFonts w:ascii="Times New Roman" w:hAnsi="Times New Roman"/>
          <w:bCs/>
          <w:sz w:val="22"/>
          <w:szCs w:val="22"/>
        </w:rPr>
        <w:t>-</w:t>
      </w:r>
      <w:proofErr w:type="spellStart"/>
      <w:r w:rsidRPr="00960409">
        <w:rPr>
          <w:rFonts w:ascii="Times New Roman" w:hAnsi="Times New Roman"/>
          <w:bCs/>
          <w:sz w:val="22"/>
          <w:szCs w:val="22"/>
        </w:rPr>
        <w:t>адресою</w:t>
      </w:r>
      <w:proofErr w:type="spellEnd"/>
      <w:r w:rsidRPr="00960409">
        <w:rPr>
          <w:rFonts w:ascii="Times New Roman" w:hAnsi="Times New Roman"/>
          <w:bCs/>
          <w:sz w:val="22"/>
          <w:szCs w:val="22"/>
        </w:rPr>
        <w:t>.</w:t>
      </w:r>
    </w:p>
    <w:p w:rsidR="00DA6722" w:rsidRPr="00960409" w:rsidRDefault="00DA6722" w:rsidP="008A53E2">
      <w:pPr>
        <w:spacing w:line="245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load-balancing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(режим конфігурування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DA6722" w:rsidRPr="00960409" w:rsidRDefault="009A0C0B" w:rsidP="008A53E2">
      <w:pPr>
        <w:spacing w:line="24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glbp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load-balancing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Style w:val="synph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[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host-dependent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Style w:val="synph"/>
          <w:rFonts w:ascii="Times New Roman" w:hAnsi="Times New Roman"/>
          <w:color w:val="000000"/>
          <w:sz w:val="22"/>
          <w:szCs w:val="22"/>
          <w:shd w:val="clear" w:color="auto" w:fill="FFFFFF"/>
        </w:rPr>
        <w:t>|</w:t>
      </w:r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round-robin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Style w:val="synph"/>
          <w:rFonts w:ascii="Times New Roman" w:hAnsi="Times New Roman"/>
          <w:color w:val="000000"/>
          <w:sz w:val="22"/>
          <w:szCs w:val="22"/>
          <w:shd w:val="clear" w:color="auto" w:fill="FFFFFF"/>
        </w:rPr>
        <w:t>|</w:t>
      </w:r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weighted</w:t>
      </w:r>
      <w:proofErr w:type="spellEnd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Style w:val="synph"/>
          <w:rFonts w:ascii="Times New Roman" w:hAnsi="Times New Roman"/>
          <w:color w:val="000000"/>
          <w:sz w:val="22"/>
          <w:szCs w:val="22"/>
          <w:shd w:val="clear" w:color="auto" w:fill="FFFFFF"/>
        </w:rPr>
        <w:t>]</w:t>
      </w:r>
      <w:r w:rsidR="00DA6722" w:rsidRPr="00960409">
        <w:rPr>
          <w:rFonts w:ascii="Times New Roman" w:hAnsi="Times New Roman"/>
          <w:bCs/>
          <w:i/>
          <w:iCs/>
          <w:sz w:val="22"/>
          <w:szCs w:val="22"/>
        </w:rPr>
        <w:t>,</w:t>
      </w:r>
    </w:p>
    <w:p w:rsidR="00DA6722" w:rsidRPr="00960409" w:rsidRDefault="00DA6722" w:rsidP="008A53E2">
      <w:pPr>
        <w:spacing w:line="245" w:lineRule="auto"/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DA6722" w:rsidRPr="00960409" w:rsidRDefault="009A0C0B" w:rsidP="008A53E2">
      <w:pPr>
        <w:spacing w:line="245" w:lineRule="auto"/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host-dependent</w:t>
      </w:r>
      <w:proofErr w:type="spellEnd"/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– </w:t>
      </w:r>
      <w:r w:rsidR="002C1453" w:rsidRPr="00960409">
        <w:rPr>
          <w:rFonts w:ascii="Times New Roman" w:hAnsi="Times New Roman"/>
          <w:sz w:val="22"/>
          <w:szCs w:val="22"/>
        </w:rPr>
        <w:t>службова конструкція, за допомогою якої з</w:t>
      </w:r>
      <w:r w:rsidR="002C1453" w:rsidRPr="00960409">
        <w:rPr>
          <w:rFonts w:ascii="Times New Roman" w:hAnsi="Times New Roman"/>
          <w:sz w:val="22"/>
          <w:szCs w:val="22"/>
        </w:rPr>
        <w:t>а</w:t>
      </w:r>
      <w:r w:rsidR="002C1453" w:rsidRPr="00960409">
        <w:rPr>
          <w:rFonts w:ascii="Times New Roman" w:hAnsi="Times New Roman"/>
          <w:sz w:val="22"/>
          <w:szCs w:val="22"/>
        </w:rPr>
        <w:t xml:space="preserve">значається, що використовується </w:t>
      </w:r>
      <w:r w:rsidR="00C56ACA" w:rsidRPr="00960409">
        <w:rPr>
          <w:rFonts w:ascii="Times New Roman" w:hAnsi="Times New Roman"/>
          <w:sz w:val="22"/>
          <w:szCs w:val="22"/>
        </w:rPr>
        <w:t>режим балансування навантаже</w:t>
      </w:r>
      <w:r w:rsidR="00C56ACA" w:rsidRPr="00960409">
        <w:rPr>
          <w:rFonts w:ascii="Times New Roman" w:hAnsi="Times New Roman"/>
          <w:sz w:val="22"/>
          <w:szCs w:val="22"/>
        </w:rPr>
        <w:t>н</w:t>
      </w:r>
      <w:r w:rsidR="00C56ACA" w:rsidRPr="00960409">
        <w:rPr>
          <w:rFonts w:ascii="Times New Roman" w:hAnsi="Times New Roman"/>
          <w:sz w:val="22"/>
          <w:szCs w:val="22"/>
        </w:rPr>
        <w:t xml:space="preserve">ня за </w:t>
      </w:r>
      <w:proofErr w:type="spellStart"/>
      <w:r w:rsidR="00C56ACA" w:rsidRPr="00960409">
        <w:rPr>
          <w:rFonts w:ascii="Times New Roman" w:hAnsi="Times New Roman"/>
          <w:sz w:val="22"/>
          <w:szCs w:val="22"/>
        </w:rPr>
        <w:t>а</w:t>
      </w:r>
      <w:r w:rsidR="00C56ACA" w:rsidRPr="00960409">
        <w:rPr>
          <w:rFonts w:ascii="Times New Roman" w:hAnsi="Times New Roman"/>
          <w:sz w:val="22"/>
          <w:szCs w:val="22"/>
        </w:rPr>
        <w:t>д</w:t>
      </w:r>
      <w:r w:rsidR="00C56ACA" w:rsidRPr="00960409">
        <w:rPr>
          <w:rFonts w:ascii="Times New Roman" w:hAnsi="Times New Roman"/>
          <w:sz w:val="22"/>
          <w:szCs w:val="22"/>
        </w:rPr>
        <w:t>ресою</w:t>
      </w:r>
      <w:proofErr w:type="spellEnd"/>
      <w:r w:rsidR="00C56ACA" w:rsidRPr="00960409">
        <w:rPr>
          <w:rFonts w:ascii="Times New Roman" w:hAnsi="Times New Roman"/>
          <w:sz w:val="22"/>
          <w:szCs w:val="22"/>
        </w:rPr>
        <w:t xml:space="preserve"> вузла</w:t>
      </w:r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;</w:t>
      </w:r>
    </w:p>
    <w:p w:rsidR="009A0C0B" w:rsidRPr="00960409" w:rsidRDefault="009A0C0B" w:rsidP="008A53E2">
      <w:pPr>
        <w:spacing w:line="245" w:lineRule="auto"/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round-robin</w:t>
      </w:r>
      <w:proofErr w:type="spellEnd"/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– </w:t>
      </w:r>
      <w:r w:rsidR="00C56ACA" w:rsidRPr="00960409">
        <w:rPr>
          <w:rFonts w:ascii="Times New Roman" w:hAnsi="Times New Roman"/>
          <w:sz w:val="22"/>
          <w:szCs w:val="22"/>
        </w:rPr>
        <w:t>службова конструкція, за допомогою якої зазн</w:t>
      </w:r>
      <w:r w:rsidR="00C56ACA" w:rsidRPr="00960409">
        <w:rPr>
          <w:rFonts w:ascii="Times New Roman" w:hAnsi="Times New Roman"/>
          <w:sz w:val="22"/>
          <w:szCs w:val="22"/>
        </w:rPr>
        <w:t>а</w:t>
      </w:r>
      <w:r w:rsidR="00C56ACA" w:rsidRPr="00960409">
        <w:rPr>
          <w:rFonts w:ascii="Times New Roman" w:hAnsi="Times New Roman"/>
          <w:sz w:val="22"/>
          <w:szCs w:val="22"/>
        </w:rPr>
        <w:t>чається, що використовується циклічний режим балансування нав</w:t>
      </w:r>
      <w:r w:rsidR="00C56ACA" w:rsidRPr="00960409">
        <w:rPr>
          <w:rFonts w:ascii="Times New Roman" w:hAnsi="Times New Roman"/>
          <w:sz w:val="22"/>
          <w:szCs w:val="22"/>
        </w:rPr>
        <w:t>а</w:t>
      </w:r>
      <w:r w:rsidR="00C56ACA" w:rsidRPr="00960409">
        <w:rPr>
          <w:rFonts w:ascii="Times New Roman" w:hAnsi="Times New Roman"/>
          <w:sz w:val="22"/>
          <w:szCs w:val="22"/>
        </w:rPr>
        <w:t>нтаження</w:t>
      </w:r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;</w:t>
      </w:r>
      <w:r w:rsidR="00DC5837"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даний режим </w:t>
      </w:r>
      <w:r w:rsidR="00DC5837" w:rsidRPr="00960409">
        <w:rPr>
          <w:rFonts w:ascii="Times New Roman" w:hAnsi="Times New Roman"/>
          <w:sz w:val="22"/>
          <w:szCs w:val="22"/>
        </w:rPr>
        <w:t>балансування навантаження</w:t>
      </w:r>
      <w:r w:rsidR="00DC5837"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використов</w:t>
      </w:r>
      <w:r w:rsidR="00DC5837"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у</w:t>
      </w:r>
      <w:r w:rsidR="00DC5837"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ється за замовчуванням;</w:t>
      </w:r>
    </w:p>
    <w:p w:rsidR="009A0C0B" w:rsidRPr="00960409" w:rsidRDefault="009A0C0B" w:rsidP="008A53E2">
      <w:pPr>
        <w:spacing w:line="24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weighted</w:t>
      </w:r>
      <w:proofErr w:type="spellEnd"/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– </w:t>
      </w:r>
      <w:r w:rsidR="00C56ACA" w:rsidRPr="00960409">
        <w:rPr>
          <w:rFonts w:ascii="Times New Roman" w:hAnsi="Times New Roman"/>
          <w:sz w:val="22"/>
          <w:szCs w:val="22"/>
        </w:rPr>
        <w:t>службова конструкція, за допомогою якої зазнач</w:t>
      </w:r>
      <w:r w:rsidR="00C56ACA" w:rsidRPr="00960409">
        <w:rPr>
          <w:rFonts w:ascii="Times New Roman" w:hAnsi="Times New Roman"/>
          <w:sz w:val="22"/>
          <w:szCs w:val="22"/>
        </w:rPr>
        <w:t>а</w:t>
      </w:r>
      <w:r w:rsidR="00C56ACA" w:rsidRPr="00960409">
        <w:rPr>
          <w:rFonts w:ascii="Times New Roman" w:hAnsi="Times New Roman"/>
          <w:sz w:val="22"/>
          <w:szCs w:val="22"/>
        </w:rPr>
        <w:t>ється, що використовується зважений режим балансування нава</w:t>
      </w:r>
      <w:r w:rsidR="00C56ACA" w:rsidRPr="00960409">
        <w:rPr>
          <w:rFonts w:ascii="Times New Roman" w:hAnsi="Times New Roman"/>
          <w:sz w:val="22"/>
          <w:szCs w:val="22"/>
        </w:rPr>
        <w:t>н</w:t>
      </w:r>
      <w:r w:rsidR="00C56ACA" w:rsidRPr="00960409">
        <w:rPr>
          <w:rFonts w:ascii="Times New Roman" w:hAnsi="Times New Roman"/>
          <w:sz w:val="22"/>
          <w:szCs w:val="22"/>
        </w:rPr>
        <w:t>таження</w:t>
      </w:r>
      <w:r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.</w:t>
      </w:r>
    </w:p>
    <w:p w:rsidR="00DA6722" w:rsidRPr="00960409" w:rsidRDefault="00DA6722" w:rsidP="001E7D74">
      <w:pPr>
        <w:keepNext/>
        <w:spacing w:line="245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name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інте</w:t>
      </w:r>
      <w:r w:rsidRPr="00960409">
        <w:rPr>
          <w:rFonts w:ascii="Times New Roman" w:hAnsi="Times New Roman"/>
          <w:sz w:val="22"/>
          <w:szCs w:val="22"/>
        </w:rPr>
        <w:t>р</w:t>
      </w:r>
      <w:r w:rsidRPr="00960409">
        <w:rPr>
          <w:rFonts w:ascii="Times New Roman" w:hAnsi="Times New Roman"/>
          <w:sz w:val="22"/>
          <w:szCs w:val="22"/>
        </w:rPr>
        <w:t>фейсу):</w:t>
      </w:r>
    </w:p>
    <w:p w:rsidR="00DA6722" w:rsidRPr="00960409" w:rsidRDefault="009A0C0B" w:rsidP="001E7D74">
      <w:pPr>
        <w:keepNext/>
        <w:spacing w:line="24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glbp</w:t>
      </w:r>
      <w:proofErr w:type="spellEnd"/>
      <w:r w:rsidRPr="00960409">
        <w:rPr>
          <w:rStyle w:val="kwd"/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name</w:t>
      </w:r>
      <w:proofErr w:type="spellEnd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86AFB" w:rsidRPr="00960409">
        <w:rPr>
          <w:rStyle w:val="kwd"/>
          <w:rFonts w:ascii="Times New Roman" w:hAnsi="Times New Roman"/>
          <w:b/>
          <w:bCs/>
          <w:i/>
          <w:sz w:val="22"/>
          <w:szCs w:val="22"/>
          <w:shd w:val="clear" w:color="auto" w:fill="FFFFFF"/>
        </w:rPr>
        <w:t>text</w:t>
      </w:r>
      <w:proofErr w:type="spellEnd"/>
      <w:r w:rsidR="00DA6722" w:rsidRPr="00960409">
        <w:rPr>
          <w:rFonts w:ascii="Times New Roman" w:hAnsi="Times New Roman"/>
          <w:bCs/>
          <w:i/>
          <w:iCs/>
          <w:sz w:val="22"/>
          <w:szCs w:val="22"/>
        </w:rPr>
        <w:t>,</w:t>
      </w:r>
    </w:p>
    <w:p w:rsidR="00DA6722" w:rsidRPr="00960409" w:rsidRDefault="00DA6722" w:rsidP="001E7D74">
      <w:pPr>
        <w:spacing w:line="245" w:lineRule="auto"/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1B4B1D" w:rsidRPr="00960409" w:rsidRDefault="001B4B1D" w:rsidP="001E7D74">
      <w:pPr>
        <w:spacing w:line="24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lastRenderedPageBreak/>
        <w:t>text</w:t>
      </w:r>
      <w:proofErr w:type="spellEnd"/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– </w:t>
      </w:r>
      <w:r w:rsidRPr="00960409">
        <w:rPr>
          <w:rFonts w:ascii="Times New Roman" w:hAnsi="Times New Roman"/>
          <w:sz w:val="22"/>
          <w:szCs w:val="22"/>
        </w:rPr>
        <w:t>текстовий рядок опису групи резервування протоколу GLBP.</w:t>
      </w:r>
    </w:p>
    <w:p w:rsidR="00DA6722" w:rsidRPr="00960409" w:rsidRDefault="00DA6722" w:rsidP="001E7D74">
      <w:pPr>
        <w:spacing w:line="245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preempt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DA6722" w:rsidRPr="00960409" w:rsidRDefault="001B4B1D" w:rsidP="001E7D74">
      <w:pPr>
        <w:spacing w:line="245" w:lineRule="auto"/>
        <w:rPr>
          <w:rStyle w:val="kwd"/>
          <w:b/>
          <w:color w:val="000000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glbp</w:t>
      </w:r>
      <w:proofErr w:type="spellEnd"/>
      <w:r w:rsidRPr="00960409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preempt</w:t>
      </w:r>
      <w:proofErr w:type="spellEnd"/>
      <w:r w:rsidRPr="00960409">
        <w:rPr>
          <w:rStyle w:val="kwd"/>
          <w:rFonts w:ascii="Times New Roman" w:hAnsi="Times New Roman"/>
          <w:b/>
          <w:bCs/>
          <w:sz w:val="22"/>
          <w:szCs w:val="22"/>
        </w:rPr>
        <w:t xml:space="preserve"> [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delay</w:t>
      </w:r>
      <w:proofErr w:type="spellEnd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minimum</w:t>
      </w:r>
      <w:proofErr w:type="spellEnd"/>
      <w:r w:rsidRPr="00960409">
        <w:rPr>
          <w:rStyle w:val="kwd"/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686028" w:rsidRPr="00960409">
        <w:rPr>
          <w:rFonts w:ascii="Times New Roman" w:hAnsi="Times New Roman"/>
          <w:b/>
          <w:i/>
          <w:sz w:val="22"/>
          <w:szCs w:val="22"/>
        </w:rPr>
        <w:t>delay_value</w:t>
      </w:r>
      <w:proofErr w:type="spellEnd"/>
      <w:r w:rsidRPr="00960409">
        <w:rPr>
          <w:rStyle w:val="kwd"/>
          <w:rFonts w:ascii="Times New Roman" w:hAnsi="Times New Roman"/>
          <w:b/>
          <w:bCs/>
          <w:sz w:val="22"/>
          <w:szCs w:val="22"/>
        </w:rPr>
        <w:t>]</w:t>
      </w:r>
      <w:r w:rsidR="00DA6722" w:rsidRPr="00960409">
        <w:rPr>
          <w:rStyle w:val="kwd"/>
          <w:color w:val="000000"/>
          <w:shd w:val="clear" w:color="auto" w:fill="FFFFFF"/>
        </w:rPr>
        <w:t>,</w:t>
      </w:r>
    </w:p>
    <w:p w:rsidR="00DA6722" w:rsidRPr="00960409" w:rsidRDefault="00DA6722" w:rsidP="001E7D74">
      <w:pPr>
        <w:spacing w:line="245" w:lineRule="auto"/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686028" w:rsidRPr="00960409" w:rsidRDefault="00686028" w:rsidP="001E7D74">
      <w:pPr>
        <w:spacing w:line="24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delay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minimum</w:t>
      </w:r>
      <w:proofErr w:type="spellEnd"/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– </w:t>
      </w:r>
      <w:r w:rsidRPr="00960409">
        <w:rPr>
          <w:rFonts w:ascii="Times New Roman" w:hAnsi="Times New Roman"/>
          <w:sz w:val="22"/>
          <w:szCs w:val="22"/>
        </w:rPr>
        <w:t>службова конструкція, за допомогою якої з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значається інтервал затримки перед тим, як маршрутизатор виконає спробу стати активним маршрутизатором після відновлення роботи к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налу/інтерфейсу;</w:t>
      </w:r>
    </w:p>
    <w:p w:rsidR="00686028" w:rsidRPr="00960409" w:rsidRDefault="00686028" w:rsidP="001E7D74">
      <w:pPr>
        <w:spacing w:line="245" w:lineRule="auto"/>
        <w:ind w:firstLine="284"/>
      </w:pP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delay_value</w:t>
      </w:r>
      <w:proofErr w:type="spellEnd"/>
      <w:r w:rsidRPr="00960409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</w:t>
      </w:r>
      <w:r w:rsidRPr="00960409">
        <w:t xml:space="preserve"> </w:t>
      </w:r>
      <w:r w:rsidRPr="00960409">
        <w:rPr>
          <w:rFonts w:ascii="Times New Roman" w:hAnsi="Times New Roman"/>
          <w:sz w:val="22"/>
          <w:szCs w:val="22"/>
        </w:rPr>
        <w:t>значення інтервалу затримки (с), може набувати значень від 0 до 3600; за замовчуванням д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рівнює 0 с.</w:t>
      </w:r>
    </w:p>
    <w:p w:rsidR="00DA6722" w:rsidRPr="00960409" w:rsidRDefault="00DA6722" w:rsidP="001E7D74">
      <w:pPr>
        <w:spacing w:line="245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priority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інте</w:t>
      </w:r>
      <w:r w:rsidRPr="00960409">
        <w:rPr>
          <w:rFonts w:ascii="Times New Roman" w:hAnsi="Times New Roman"/>
          <w:sz w:val="22"/>
          <w:szCs w:val="22"/>
        </w:rPr>
        <w:t>р</w:t>
      </w:r>
      <w:r w:rsidRPr="00960409">
        <w:rPr>
          <w:rFonts w:ascii="Times New Roman" w:hAnsi="Times New Roman"/>
          <w:sz w:val="22"/>
          <w:szCs w:val="22"/>
        </w:rPr>
        <w:t>фейсу):</w:t>
      </w:r>
    </w:p>
    <w:p w:rsidR="00DA6722" w:rsidRPr="00960409" w:rsidRDefault="009A0C0B" w:rsidP="001E7D74">
      <w:pPr>
        <w:spacing w:line="24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glbp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priority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73732" w:rsidRPr="00960409">
        <w:rPr>
          <w:rFonts w:ascii="Times New Roman" w:hAnsi="Times New Roman"/>
          <w:b/>
          <w:i/>
          <w:sz w:val="22"/>
          <w:szCs w:val="22"/>
        </w:rPr>
        <w:t>priority_</w:t>
      </w:r>
      <w:r w:rsidR="00B73732" w:rsidRPr="00960409">
        <w:rPr>
          <w:rFonts w:ascii="Times New Roman" w:hAnsi="Times New Roman"/>
          <w:b/>
          <w:bCs/>
          <w:i/>
          <w:iCs/>
          <w:sz w:val="22"/>
          <w:szCs w:val="22"/>
        </w:rPr>
        <w:t>level</w:t>
      </w:r>
      <w:proofErr w:type="spellEnd"/>
      <w:r w:rsidR="00DA6722" w:rsidRPr="00960409">
        <w:rPr>
          <w:rFonts w:ascii="Times New Roman" w:hAnsi="Times New Roman"/>
          <w:b/>
          <w:bCs/>
          <w:i/>
          <w:iCs/>
          <w:sz w:val="22"/>
          <w:szCs w:val="22"/>
        </w:rPr>
        <w:t>,</w:t>
      </w:r>
    </w:p>
    <w:p w:rsidR="00DA6722" w:rsidRPr="00960409" w:rsidRDefault="00DA6722" w:rsidP="001E7D74">
      <w:pPr>
        <w:spacing w:line="245" w:lineRule="auto"/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DA6722" w:rsidRPr="00960409" w:rsidRDefault="00B73732" w:rsidP="001E7D74">
      <w:pPr>
        <w:spacing w:line="245" w:lineRule="auto"/>
        <w:rPr>
          <w:rStyle w:val="apple-converted-space"/>
          <w:rFonts w:ascii="Times New Roman" w:hAnsi="Times New Roman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priority_</w:t>
      </w:r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level</w:t>
      </w:r>
      <w:proofErr w:type="spellEnd"/>
      <w:r w:rsidRPr="0096040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9A0C0B" w:rsidRPr="00960409">
        <w:rPr>
          <w:rStyle w:val="apple-converted-space"/>
          <w:rFonts w:ascii="Times New Roman" w:hAnsi="Times New Roman"/>
          <w:color w:val="000000"/>
          <w:spacing w:val="2"/>
          <w:sz w:val="22"/>
          <w:szCs w:val="22"/>
          <w:shd w:val="clear" w:color="auto" w:fill="FFFFFF"/>
        </w:rPr>
        <w:t>–</w:t>
      </w:r>
      <w:r w:rsidR="00367C96" w:rsidRPr="00960409">
        <w:rPr>
          <w:rStyle w:val="apple-converted-space"/>
          <w:rFonts w:ascii="Times New Roman" w:hAnsi="Times New Roman"/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значення пріоритету GLBP-маршрутизатора; може набувати значень від 1 до 255; значення 0 зарезервовано для спеціальних цілей; </w:t>
      </w:r>
      <w:r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 xml:space="preserve">за замовчуванням </w:t>
      </w:r>
      <w:r w:rsidRPr="00960409">
        <w:rPr>
          <w:rFonts w:ascii="Times New Roman" w:hAnsi="Times New Roman"/>
          <w:spacing w:val="2"/>
          <w:sz w:val="22"/>
          <w:szCs w:val="22"/>
        </w:rPr>
        <w:t xml:space="preserve">значення пріоритету </w:t>
      </w:r>
      <w:r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дорі</w:t>
      </w:r>
      <w:r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в</w:t>
      </w:r>
      <w:r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нює 100; більше значення свідчить про вищий рівень пріоритету пр</w:t>
      </w:r>
      <w:r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и</w:t>
      </w:r>
      <w:r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строю.</w:t>
      </w:r>
    </w:p>
    <w:p w:rsidR="00DA6722" w:rsidRPr="00960409" w:rsidRDefault="00DA6722" w:rsidP="001E7D74">
      <w:pPr>
        <w:spacing w:line="245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timers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інте</w:t>
      </w:r>
      <w:r w:rsidRPr="00960409">
        <w:rPr>
          <w:rFonts w:ascii="Times New Roman" w:hAnsi="Times New Roman"/>
          <w:sz w:val="22"/>
          <w:szCs w:val="22"/>
        </w:rPr>
        <w:t>р</w:t>
      </w:r>
      <w:r w:rsidRPr="00960409">
        <w:rPr>
          <w:rFonts w:ascii="Times New Roman" w:hAnsi="Times New Roman"/>
          <w:sz w:val="22"/>
          <w:szCs w:val="22"/>
        </w:rPr>
        <w:t>фейсу):</w:t>
      </w:r>
    </w:p>
    <w:p w:rsidR="00DA6722" w:rsidRPr="00960409" w:rsidRDefault="00B73732" w:rsidP="001E7D74">
      <w:pPr>
        <w:spacing w:line="245" w:lineRule="auto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glbp</w:t>
      </w:r>
      <w:proofErr w:type="spellEnd"/>
      <w:r w:rsidR="009A15EB" w:rsidRPr="00960409">
        <w:rPr>
          <w:rStyle w:val="apple-converted-space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A15EB"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="009A15EB" w:rsidRPr="00960409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timers</w:t>
      </w:r>
      <w:proofErr w:type="spellEnd"/>
      <w:r w:rsidR="009A15EB"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{ </w:t>
      </w:r>
      <w:r w:rsidRPr="0096040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[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msec</w:t>
      </w:r>
      <w:proofErr w:type="spellEnd"/>
      <w:r w:rsidRPr="0096040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]</w:t>
      </w:r>
      <w:r w:rsidR="009A15EB" w:rsidRPr="00960409">
        <w:rPr>
          <w:rStyle w:val="apple-converted-space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A15EB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hellotime_value</w:t>
      </w:r>
      <w:proofErr w:type="spellEnd"/>
      <w:r w:rsidR="009A15EB" w:rsidRPr="00960409"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[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msec</w:t>
      </w:r>
      <w:proofErr w:type="spellEnd"/>
      <w:r w:rsidRPr="0096040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]</w:t>
      </w:r>
      <w:r w:rsidR="009A15EB" w:rsidRPr="00960409">
        <w:rPr>
          <w:rStyle w:val="apple-converted-space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A15EB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holdtime_value</w:t>
      </w:r>
      <w:proofErr w:type="spellEnd"/>
      <w:r w:rsidR="009A15EB" w:rsidRPr="00960409">
        <w:rPr>
          <w:rStyle w:val="afd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9A15EB" w:rsidRPr="00960409">
        <w:rPr>
          <w:rStyle w:val="var"/>
          <w:rFonts w:ascii="Times New Roman" w:hAnsi="Times New Roman"/>
          <w:b/>
          <w:iCs/>
          <w:color w:val="000000"/>
          <w:sz w:val="22"/>
          <w:szCs w:val="22"/>
          <w:shd w:val="clear" w:color="auto" w:fill="FFFFFF"/>
        </w:rPr>
        <w:t xml:space="preserve">} </w:t>
      </w:r>
      <w:r w:rsidR="009A15EB" w:rsidRPr="00960409">
        <w:rPr>
          <w:i/>
        </w:rPr>
        <w:t xml:space="preserve">| </w:t>
      </w:r>
      <w:r w:rsidR="009A15EB" w:rsidRPr="00960409">
        <w:rPr>
          <w:b/>
        </w:rPr>
        <w:t>{</w:t>
      </w:r>
      <w:r w:rsidR="009A15EB"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9A15EB" w:rsidRPr="00960409">
        <w:rPr>
          <w:rFonts w:ascii="Times New Roman" w:hAnsi="Times New Roman"/>
          <w:b/>
          <w:sz w:val="22"/>
          <w:szCs w:val="22"/>
        </w:rPr>
        <w:t>redirect</w:t>
      </w:r>
      <w:proofErr w:type="spellEnd"/>
      <w:r w:rsidR="009A15EB" w:rsidRPr="00960409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9A15EB" w:rsidRPr="00960409">
        <w:rPr>
          <w:rFonts w:ascii="Times New Roman" w:hAnsi="Times New Roman"/>
          <w:b/>
          <w:i/>
          <w:sz w:val="22"/>
          <w:szCs w:val="22"/>
        </w:rPr>
        <w:t>redirect</w:t>
      </w:r>
      <w:r w:rsidR="009A15EB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_</w:t>
      </w:r>
      <w:r w:rsidR="009928E4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value</w:t>
      </w:r>
      <w:proofErr w:type="spellEnd"/>
      <w:r w:rsidR="009928E4"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9A15EB" w:rsidRPr="00960409">
        <w:rPr>
          <w:rFonts w:ascii="Times New Roman" w:hAnsi="Times New Roman"/>
          <w:b/>
          <w:i/>
          <w:sz w:val="22"/>
          <w:szCs w:val="22"/>
        </w:rPr>
        <w:t>timeout</w:t>
      </w:r>
      <w:r w:rsidR="009A15EB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_value</w:t>
      </w:r>
      <w:proofErr w:type="spellEnd"/>
      <w:r w:rsidR="009A15EB" w:rsidRPr="00960409">
        <w:rPr>
          <w:rFonts w:ascii="Times New Roman" w:hAnsi="Times New Roman"/>
          <w:b/>
          <w:sz w:val="22"/>
          <w:szCs w:val="22"/>
        </w:rPr>
        <w:t xml:space="preserve"> }</w:t>
      </w:r>
      <w:r w:rsidR="00DA6722" w:rsidRPr="00960409">
        <w:rPr>
          <w:rFonts w:ascii="Times New Roman" w:hAnsi="Times New Roman"/>
          <w:b/>
          <w:i/>
          <w:sz w:val="22"/>
          <w:szCs w:val="22"/>
        </w:rPr>
        <w:t>,</w:t>
      </w:r>
    </w:p>
    <w:p w:rsidR="00DA6722" w:rsidRPr="00960409" w:rsidRDefault="00DA6722" w:rsidP="001E7D74">
      <w:pPr>
        <w:spacing w:line="245" w:lineRule="auto"/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9A15EB" w:rsidRPr="00960409" w:rsidRDefault="009A15EB" w:rsidP="001E7D74">
      <w:pPr>
        <w:spacing w:line="245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msec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службова конструкція, за допомогою якої вказується на те, що значення інтервалу розсилки буде зазначено в </w:t>
      </w:r>
      <w:proofErr w:type="spellStart"/>
      <w:r w:rsidRPr="00960409">
        <w:rPr>
          <w:rFonts w:ascii="Times New Roman" w:hAnsi="Times New Roman"/>
          <w:sz w:val="22"/>
          <w:szCs w:val="22"/>
        </w:rPr>
        <w:t>мілісекундах</w:t>
      </w:r>
      <w:proofErr w:type="spellEnd"/>
      <w:r w:rsidRPr="00960409">
        <w:rPr>
          <w:rFonts w:ascii="Times New Roman" w:hAnsi="Times New Roman"/>
          <w:sz w:val="22"/>
          <w:szCs w:val="22"/>
        </w:rPr>
        <w:t>;</w:t>
      </w:r>
    </w:p>
    <w:p w:rsidR="009A15EB" w:rsidRPr="00960409" w:rsidRDefault="009A15EB" w:rsidP="009A15EB">
      <w:pPr>
        <w:spacing w:line="230" w:lineRule="auto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hellotime_value</w:t>
      </w:r>
      <w:proofErr w:type="spellEnd"/>
      <w:r w:rsidRPr="00960409">
        <w:rPr>
          <w:rStyle w:val="afd"/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  <w:t xml:space="preserve"> – </w:t>
      </w:r>
      <w:r w:rsidRPr="00960409">
        <w:rPr>
          <w:rFonts w:ascii="Times New Roman" w:hAnsi="Times New Roman"/>
          <w:sz w:val="22"/>
          <w:szCs w:val="22"/>
        </w:rPr>
        <w:t>значення інтервалу розсилки оновлення пр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 xml:space="preserve">токолу GLBP (с), може змінюватися </w:t>
      </w:r>
      <w:r w:rsidR="00D05194">
        <w:rPr>
          <w:rFonts w:ascii="Times New Roman" w:hAnsi="Times New Roman"/>
          <w:sz w:val="22"/>
          <w:szCs w:val="22"/>
        </w:rPr>
        <w:t>у межах</w:t>
      </w:r>
      <w:r w:rsidRPr="00960409">
        <w:rPr>
          <w:rFonts w:ascii="Times New Roman" w:hAnsi="Times New Roman"/>
          <w:sz w:val="22"/>
          <w:szCs w:val="22"/>
        </w:rPr>
        <w:t xml:space="preserve"> від 1 до 60; за замо</w:t>
      </w:r>
      <w:r w:rsidRPr="00960409">
        <w:rPr>
          <w:rFonts w:ascii="Times New Roman" w:hAnsi="Times New Roman"/>
          <w:sz w:val="22"/>
          <w:szCs w:val="22"/>
        </w:rPr>
        <w:t>в</w:t>
      </w:r>
      <w:r w:rsidRPr="00960409">
        <w:rPr>
          <w:rFonts w:ascii="Times New Roman" w:hAnsi="Times New Roman"/>
          <w:sz w:val="22"/>
          <w:szCs w:val="22"/>
        </w:rPr>
        <w:t xml:space="preserve">чуванням дорівнює 3 с; якщо використовується конструкція </w:t>
      </w:r>
      <w:proofErr w:type="spellStart"/>
      <w:r w:rsidRPr="0096040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msec</w:t>
      </w:r>
      <w:proofErr w:type="spellEnd"/>
      <w:r w:rsidR="001E7D74" w:rsidRPr="001E7D74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,</w:t>
      </w:r>
      <w:r w:rsidRPr="0096040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зн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а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чення може змінюватися від 50 до 60000 мс;</w:t>
      </w:r>
    </w:p>
    <w:p w:rsidR="009A15EB" w:rsidRPr="00960409" w:rsidRDefault="009A15EB" w:rsidP="009A15EB">
      <w:pPr>
        <w:spacing w:line="230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holdtime_value</w:t>
      </w:r>
      <w:proofErr w:type="spellEnd"/>
      <w:r w:rsidRPr="00960409">
        <w:rPr>
          <w:rStyle w:val="afd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–</w:t>
      </w:r>
      <w:r w:rsidRPr="00960409">
        <w:rPr>
          <w:rFonts w:ascii="Times New Roman" w:hAnsi="Times New Roman"/>
          <w:sz w:val="22"/>
          <w:szCs w:val="22"/>
        </w:rPr>
        <w:t xml:space="preserve"> значення інтервалу утримання </w:t>
      </w:r>
      <w:r w:rsidR="001E7D74">
        <w:rPr>
          <w:rFonts w:ascii="Times New Roman" w:hAnsi="Times New Roman"/>
          <w:sz w:val="22"/>
          <w:szCs w:val="22"/>
        </w:rPr>
        <w:t>під час</w:t>
      </w:r>
      <w:r w:rsidR="00543948" w:rsidRPr="00960409">
        <w:rPr>
          <w:rFonts w:ascii="Times New Roman" w:hAnsi="Times New Roman"/>
          <w:sz w:val="22"/>
          <w:szCs w:val="22"/>
        </w:rPr>
        <w:t xml:space="preserve"> вик</w:t>
      </w:r>
      <w:r w:rsidR="00543948" w:rsidRPr="00960409">
        <w:rPr>
          <w:rFonts w:ascii="Times New Roman" w:hAnsi="Times New Roman"/>
          <w:sz w:val="22"/>
          <w:szCs w:val="22"/>
        </w:rPr>
        <w:t>о</w:t>
      </w:r>
      <w:r w:rsidR="00543948" w:rsidRPr="00960409">
        <w:rPr>
          <w:rFonts w:ascii="Times New Roman" w:hAnsi="Times New Roman"/>
          <w:sz w:val="22"/>
          <w:szCs w:val="22"/>
        </w:rPr>
        <w:t>нанн</w:t>
      </w:r>
      <w:r w:rsidR="001E7D74">
        <w:rPr>
          <w:rFonts w:ascii="Times New Roman" w:hAnsi="Times New Roman"/>
          <w:sz w:val="22"/>
          <w:szCs w:val="22"/>
        </w:rPr>
        <w:t>я</w:t>
      </w:r>
      <w:r w:rsidR="00543948" w:rsidRPr="00960409">
        <w:rPr>
          <w:rFonts w:ascii="Times New Roman" w:hAnsi="Times New Roman"/>
          <w:sz w:val="22"/>
          <w:szCs w:val="22"/>
        </w:rPr>
        <w:t xml:space="preserve"> функцій AVF та/або AVG </w:t>
      </w:r>
      <w:r w:rsidRPr="00960409">
        <w:rPr>
          <w:rFonts w:ascii="Times New Roman" w:hAnsi="Times New Roman"/>
          <w:sz w:val="22"/>
          <w:szCs w:val="22"/>
        </w:rPr>
        <w:t xml:space="preserve"> протоколу GLBP (с), може </w:t>
      </w:r>
      <w:r w:rsidRPr="00960409">
        <w:rPr>
          <w:rFonts w:ascii="Times New Roman" w:hAnsi="Times New Roman"/>
          <w:sz w:val="22"/>
          <w:szCs w:val="22"/>
        </w:rPr>
        <w:lastRenderedPageBreak/>
        <w:t>змін</w:t>
      </w:r>
      <w:r w:rsidRPr="00960409">
        <w:rPr>
          <w:rFonts w:ascii="Times New Roman" w:hAnsi="Times New Roman"/>
          <w:sz w:val="22"/>
          <w:szCs w:val="22"/>
        </w:rPr>
        <w:t>ю</w:t>
      </w:r>
      <w:r w:rsidRPr="00960409">
        <w:rPr>
          <w:rFonts w:ascii="Times New Roman" w:hAnsi="Times New Roman"/>
          <w:sz w:val="22"/>
          <w:szCs w:val="22"/>
        </w:rPr>
        <w:t xml:space="preserve">ватися у межах від </w:t>
      </w:r>
      <w:r w:rsidR="00543948" w:rsidRPr="00960409">
        <w:rPr>
          <w:rFonts w:ascii="Times New Roman" w:hAnsi="Times New Roman"/>
          <w:sz w:val="22"/>
          <w:szCs w:val="22"/>
        </w:rPr>
        <w:t>1</w:t>
      </w:r>
      <w:r w:rsidRPr="00960409">
        <w:rPr>
          <w:rFonts w:ascii="Times New Roman" w:hAnsi="Times New Roman"/>
          <w:sz w:val="22"/>
          <w:szCs w:val="22"/>
        </w:rPr>
        <w:t xml:space="preserve"> до </w:t>
      </w:r>
      <w:r w:rsidR="00543948" w:rsidRPr="00960409">
        <w:rPr>
          <w:rFonts w:ascii="Times New Roman" w:hAnsi="Times New Roman"/>
          <w:sz w:val="22"/>
          <w:szCs w:val="22"/>
        </w:rPr>
        <w:t>180 с</w:t>
      </w:r>
      <w:r w:rsidRPr="00960409">
        <w:rPr>
          <w:rFonts w:ascii="Times New Roman" w:hAnsi="Times New Roman"/>
          <w:sz w:val="22"/>
          <w:szCs w:val="22"/>
        </w:rPr>
        <w:t>; за замовчуванням дорівнює 10 с; я</w:t>
      </w:r>
      <w:r w:rsidRPr="00960409">
        <w:rPr>
          <w:rFonts w:ascii="Times New Roman" w:hAnsi="Times New Roman"/>
          <w:sz w:val="22"/>
          <w:szCs w:val="22"/>
        </w:rPr>
        <w:t>к</w:t>
      </w:r>
      <w:r w:rsidRPr="00960409">
        <w:rPr>
          <w:rFonts w:ascii="Times New Roman" w:hAnsi="Times New Roman"/>
          <w:sz w:val="22"/>
          <w:szCs w:val="22"/>
        </w:rPr>
        <w:t xml:space="preserve">що використовується конструкція </w:t>
      </w:r>
      <w:proofErr w:type="spellStart"/>
      <w:r w:rsidRPr="0096040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msec</w:t>
      </w:r>
      <w:proofErr w:type="spellEnd"/>
      <w:r w:rsidR="001E7D74" w:rsidRPr="001E7D74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,</w:t>
      </w:r>
      <w:r w:rsidRPr="0096040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значення може змінюват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и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ся від </w:t>
      </w:r>
      <w:r w:rsidR="00543948"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1400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до </w:t>
      </w:r>
      <w:r w:rsidR="00543948"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180</w:t>
      </w:r>
      <w:r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000 мс;</w:t>
      </w:r>
      <w:r w:rsidR="00543948" w:rsidRPr="0096040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рекомендується, щоб даний інтервал був більший </w:t>
      </w:r>
      <w:r w:rsidR="001E7D74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за </w:t>
      </w:r>
      <w:r w:rsidR="00543948" w:rsidRPr="00960409">
        <w:rPr>
          <w:rFonts w:ascii="Times New Roman" w:hAnsi="Times New Roman"/>
          <w:sz w:val="22"/>
          <w:szCs w:val="22"/>
        </w:rPr>
        <w:t>інтервал розсилки оновлення протоколу у три і більше р</w:t>
      </w:r>
      <w:r w:rsidR="00543948" w:rsidRPr="00960409">
        <w:rPr>
          <w:rFonts w:ascii="Times New Roman" w:hAnsi="Times New Roman"/>
          <w:sz w:val="22"/>
          <w:szCs w:val="22"/>
        </w:rPr>
        <w:t>а</w:t>
      </w:r>
      <w:r w:rsidR="00543948" w:rsidRPr="00960409">
        <w:rPr>
          <w:rFonts w:ascii="Times New Roman" w:hAnsi="Times New Roman"/>
          <w:sz w:val="22"/>
          <w:szCs w:val="22"/>
        </w:rPr>
        <w:t>з</w:t>
      </w:r>
      <w:r w:rsidR="001E7D74">
        <w:rPr>
          <w:rFonts w:ascii="Times New Roman" w:hAnsi="Times New Roman"/>
          <w:sz w:val="22"/>
          <w:szCs w:val="22"/>
        </w:rPr>
        <w:t>ів</w:t>
      </w:r>
      <w:r w:rsidR="00543948" w:rsidRPr="00960409">
        <w:rPr>
          <w:rFonts w:ascii="Times New Roman" w:hAnsi="Times New Roman"/>
          <w:sz w:val="22"/>
          <w:szCs w:val="22"/>
        </w:rPr>
        <w:t>;</w:t>
      </w:r>
    </w:p>
    <w:p w:rsidR="00543948" w:rsidRPr="00960409" w:rsidRDefault="00543948" w:rsidP="009A15EB">
      <w:pPr>
        <w:spacing w:line="230" w:lineRule="auto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redirect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– </w:t>
      </w:r>
      <w:r w:rsidRPr="00960409">
        <w:rPr>
          <w:rFonts w:ascii="Times New Roman" w:hAnsi="Times New Roman"/>
          <w:sz w:val="22"/>
          <w:szCs w:val="22"/>
        </w:rPr>
        <w:t>службова конструкція, за допомогою якої вказується інтервал</w:t>
      </w:r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Redirect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, протягом якого AVG </w:t>
      </w:r>
      <w:proofErr w:type="spellStart"/>
      <w:r w:rsidRPr="00960409">
        <w:rPr>
          <w:rFonts w:ascii="Times New Roman" w:hAnsi="Times New Roman"/>
          <w:sz w:val="22"/>
          <w:szCs w:val="22"/>
        </w:rPr>
        <w:t>переспрямовує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запити клі</w:t>
      </w:r>
      <w:r w:rsidRPr="00960409">
        <w:rPr>
          <w:rFonts w:ascii="Times New Roman" w:hAnsi="Times New Roman"/>
          <w:sz w:val="22"/>
          <w:szCs w:val="22"/>
        </w:rPr>
        <w:t>є</w:t>
      </w:r>
      <w:r w:rsidRPr="00960409">
        <w:rPr>
          <w:rFonts w:ascii="Times New Roman" w:hAnsi="Times New Roman"/>
          <w:sz w:val="22"/>
          <w:szCs w:val="22"/>
        </w:rPr>
        <w:t>нтів до AVF</w:t>
      </w:r>
      <w:r w:rsidR="00C4657C" w:rsidRPr="00960409">
        <w:rPr>
          <w:rFonts w:ascii="Times New Roman" w:hAnsi="Times New Roman"/>
          <w:sz w:val="22"/>
          <w:szCs w:val="22"/>
        </w:rPr>
        <w:t xml:space="preserve"> та інтервал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Secondary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Hold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, протягом якого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Secondary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AVF залишається дійсним, коли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Primary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AVF став нед</w:t>
      </w:r>
      <w:r w:rsidR="00C4657C" w:rsidRPr="00960409">
        <w:rPr>
          <w:rFonts w:ascii="Times New Roman" w:hAnsi="Times New Roman"/>
          <w:sz w:val="22"/>
          <w:szCs w:val="22"/>
        </w:rPr>
        <w:t>о</w:t>
      </w:r>
      <w:r w:rsidR="00C4657C" w:rsidRPr="00960409">
        <w:rPr>
          <w:rFonts w:ascii="Times New Roman" w:hAnsi="Times New Roman"/>
          <w:sz w:val="22"/>
          <w:szCs w:val="22"/>
        </w:rPr>
        <w:t>ступним</w:t>
      </w:r>
      <w:r w:rsidRPr="00960409">
        <w:rPr>
          <w:rFonts w:ascii="Times New Roman" w:hAnsi="Times New Roman"/>
          <w:sz w:val="22"/>
          <w:szCs w:val="22"/>
        </w:rPr>
        <w:t>;</w:t>
      </w:r>
    </w:p>
    <w:p w:rsidR="00534244" w:rsidRPr="00960409" w:rsidRDefault="00543948" w:rsidP="009A15EB">
      <w:pPr>
        <w:spacing w:line="230" w:lineRule="auto"/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redirect</w:t>
      </w:r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_</w:t>
      </w:r>
      <w:r w:rsidR="00534244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value</w:t>
      </w:r>
      <w:proofErr w:type="spellEnd"/>
      <w:r w:rsidR="00C4657C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C4657C" w:rsidRPr="00960409">
        <w:rPr>
          <w:rFonts w:ascii="Times New Roman" w:hAnsi="Times New Roman"/>
          <w:sz w:val="22"/>
          <w:szCs w:val="22"/>
        </w:rPr>
        <w:t xml:space="preserve">– значення інтервалу переспрямування запитів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Redirect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sz w:val="22"/>
          <w:szCs w:val="22"/>
        </w:rPr>
        <w:t>Time</w:t>
      </w:r>
      <w:proofErr w:type="spellEnd"/>
      <w:r w:rsidR="00C4657C" w:rsidRPr="00960409">
        <w:rPr>
          <w:rFonts w:ascii="Times New Roman" w:hAnsi="Times New Roman"/>
          <w:sz w:val="22"/>
          <w:szCs w:val="22"/>
        </w:rPr>
        <w:t xml:space="preserve"> (с); може змінюватися у межах від 1 до 3600 с; за з</w:t>
      </w:r>
      <w:r w:rsidR="00C4657C" w:rsidRPr="00960409">
        <w:rPr>
          <w:rFonts w:ascii="Times New Roman" w:hAnsi="Times New Roman"/>
          <w:sz w:val="22"/>
          <w:szCs w:val="22"/>
        </w:rPr>
        <w:t>а</w:t>
      </w:r>
      <w:r w:rsidR="00C4657C" w:rsidRPr="00960409">
        <w:rPr>
          <w:rFonts w:ascii="Times New Roman" w:hAnsi="Times New Roman"/>
          <w:sz w:val="22"/>
          <w:szCs w:val="22"/>
        </w:rPr>
        <w:t>мовчуванням дорі</w:t>
      </w:r>
      <w:r w:rsidR="00C4657C" w:rsidRPr="00960409">
        <w:rPr>
          <w:rFonts w:ascii="Times New Roman" w:hAnsi="Times New Roman"/>
          <w:sz w:val="22"/>
          <w:szCs w:val="22"/>
        </w:rPr>
        <w:t>в</w:t>
      </w:r>
      <w:r w:rsidR="00C4657C" w:rsidRPr="00960409">
        <w:rPr>
          <w:rFonts w:ascii="Times New Roman" w:hAnsi="Times New Roman"/>
          <w:sz w:val="22"/>
          <w:szCs w:val="22"/>
        </w:rPr>
        <w:t>нює 300 с;</w:t>
      </w:r>
    </w:p>
    <w:p w:rsidR="009A15EB" w:rsidRPr="00960409" w:rsidRDefault="00543948" w:rsidP="009A15EB">
      <w:pPr>
        <w:spacing w:line="230" w:lineRule="auto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timeout</w:t>
      </w:r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_value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r w:rsidR="00C4657C" w:rsidRPr="00960409">
        <w:rPr>
          <w:rFonts w:ascii="Times New Roman" w:hAnsi="Times New Roman"/>
          <w:sz w:val="22"/>
          <w:szCs w:val="22"/>
        </w:rPr>
        <w:t xml:space="preserve">– </w:t>
      </w:r>
      <w:r w:rsidR="00C4657C" w:rsidRPr="001E7D74">
        <w:rPr>
          <w:rFonts w:ascii="Times New Roman" w:hAnsi="Times New Roman"/>
          <w:spacing w:val="4"/>
          <w:sz w:val="22"/>
          <w:szCs w:val="22"/>
        </w:rPr>
        <w:t>значення вторинного інтервалу утримання</w:t>
      </w:r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1E7D74">
        <w:rPr>
          <w:rFonts w:ascii="Times New Roman" w:hAnsi="Times New Roman"/>
          <w:spacing w:val="4"/>
          <w:sz w:val="22"/>
          <w:szCs w:val="22"/>
        </w:rPr>
        <w:t>Secondary</w:t>
      </w:r>
      <w:proofErr w:type="spellEnd"/>
      <w:r w:rsidR="00C4657C" w:rsidRPr="001E7D74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4657C" w:rsidRPr="001E7D74">
        <w:rPr>
          <w:rFonts w:ascii="Times New Roman" w:hAnsi="Times New Roman"/>
          <w:spacing w:val="4"/>
          <w:sz w:val="22"/>
          <w:szCs w:val="22"/>
        </w:rPr>
        <w:t>Hold</w:t>
      </w:r>
      <w:proofErr w:type="spellEnd"/>
      <w:r w:rsidR="00C4657C" w:rsidRPr="001E7D74">
        <w:rPr>
          <w:rFonts w:ascii="Times New Roman" w:hAnsi="Times New Roman"/>
          <w:spacing w:val="4"/>
          <w:sz w:val="22"/>
          <w:szCs w:val="22"/>
        </w:rPr>
        <w:t xml:space="preserve"> </w:t>
      </w:r>
      <w:proofErr w:type="spellStart"/>
      <w:r w:rsidR="00C4657C" w:rsidRPr="001E7D74">
        <w:rPr>
          <w:rFonts w:ascii="Times New Roman" w:hAnsi="Times New Roman"/>
          <w:spacing w:val="4"/>
          <w:sz w:val="22"/>
          <w:szCs w:val="22"/>
        </w:rPr>
        <w:t>Time</w:t>
      </w:r>
      <w:proofErr w:type="spellEnd"/>
      <w:r w:rsidR="00C4657C" w:rsidRPr="001E7D74">
        <w:rPr>
          <w:rFonts w:ascii="Times New Roman" w:hAnsi="Times New Roman"/>
          <w:spacing w:val="4"/>
          <w:sz w:val="22"/>
          <w:szCs w:val="22"/>
        </w:rPr>
        <w:t xml:space="preserve"> (с); може змінюватися у межах від</w:t>
      </w:r>
      <w:r w:rsidR="00C4657C"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4657C" w:rsidRPr="00960409">
        <w:rPr>
          <w:rFonts w:ascii="Times New Roman" w:hAnsi="Times New Roman"/>
          <w:b/>
          <w:i/>
          <w:sz w:val="22"/>
          <w:szCs w:val="22"/>
        </w:rPr>
        <w:t>redirect</w:t>
      </w:r>
      <w:r w:rsidR="00C4657C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_value</w:t>
      </w:r>
      <w:proofErr w:type="spellEnd"/>
      <w:r w:rsidR="00C4657C"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 + </w:t>
      </w:r>
      <w:r w:rsidR="00C4657C" w:rsidRPr="00960409">
        <w:rPr>
          <w:rFonts w:ascii="Times New Roman" w:hAnsi="Times New Roman"/>
          <w:sz w:val="22"/>
          <w:szCs w:val="22"/>
        </w:rPr>
        <w:t>1 до 64800 с</w:t>
      </w:r>
      <w:r w:rsidR="00403490" w:rsidRPr="00960409">
        <w:rPr>
          <w:rFonts w:ascii="Times New Roman" w:hAnsi="Times New Roman"/>
          <w:sz w:val="22"/>
          <w:szCs w:val="22"/>
        </w:rPr>
        <w:t>; за замовчуванням дорі</w:t>
      </w:r>
      <w:r w:rsidR="00403490" w:rsidRPr="00960409">
        <w:rPr>
          <w:rFonts w:ascii="Times New Roman" w:hAnsi="Times New Roman"/>
          <w:sz w:val="22"/>
          <w:szCs w:val="22"/>
        </w:rPr>
        <w:t>в</w:t>
      </w:r>
      <w:r w:rsidR="00403490" w:rsidRPr="00960409">
        <w:rPr>
          <w:rFonts w:ascii="Times New Roman" w:hAnsi="Times New Roman"/>
          <w:sz w:val="22"/>
          <w:szCs w:val="22"/>
        </w:rPr>
        <w:t>нює 3600 с</w:t>
      </w:r>
      <w:r w:rsidR="00C4657C" w:rsidRPr="00960409">
        <w:rPr>
          <w:rFonts w:ascii="Times New Roman" w:hAnsi="Times New Roman"/>
          <w:sz w:val="22"/>
          <w:szCs w:val="22"/>
        </w:rPr>
        <w:t>.</w:t>
      </w:r>
    </w:p>
    <w:p w:rsidR="00DA6722" w:rsidRPr="00960409" w:rsidRDefault="00DA6722" w:rsidP="00DA6722">
      <w:pPr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weighting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DA6722" w:rsidRPr="00960409" w:rsidRDefault="002C5A4A" w:rsidP="00DA6722">
      <w:pPr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weighting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maximum_value</w:t>
      </w:r>
      <w:proofErr w:type="spellEnd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[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lower</w:t>
      </w:r>
      <w:proofErr w:type="spellEnd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lower_value</w:t>
      </w:r>
      <w:proofErr w:type="spellEnd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] [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upper</w:t>
      </w:r>
      <w:proofErr w:type="spellEnd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upper_value</w:t>
      </w:r>
      <w:proofErr w:type="spellEnd"/>
      <w:r w:rsidRPr="0096040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]</w:t>
      </w:r>
      <w:r w:rsidR="00DA6722" w:rsidRPr="00960409">
        <w:rPr>
          <w:rFonts w:ascii="Times New Roman" w:hAnsi="Times New Roman"/>
          <w:b/>
          <w:bCs/>
          <w:i/>
          <w:iCs/>
          <w:sz w:val="22"/>
          <w:szCs w:val="22"/>
        </w:rPr>
        <w:t>,</w:t>
      </w:r>
    </w:p>
    <w:p w:rsidR="00DA6722" w:rsidRPr="00960409" w:rsidRDefault="00DA6722" w:rsidP="00DA6722">
      <w:pPr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DA6722" w:rsidRPr="00B4484F" w:rsidRDefault="002C5A4A" w:rsidP="005617D5">
      <w:pPr>
        <w:spacing w:line="228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maximum_value</w:t>
      </w:r>
      <w:proofErr w:type="spellEnd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– </w:t>
      </w:r>
      <w:r w:rsidR="00CF2AD0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максимальне </w:t>
      </w:r>
      <w:r w:rsidR="00763E73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вагове </w:t>
      </w:r>
      <w:r w:rsidR="00CF2AD0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значення; </w:t>
      </w:r>
      <w:r w:rsidR="00CF2AD0" w:rsidRPr="00960409">
        <w:rPr>
          <w:rFonts w:ascii="Times New Roman" w:hAnsi="Times New Roman"/>
          <w:sz w:val="22"/>
          <w:szCs w:val="22"/>
        </w:rPr>
        <w:t>може змінюв</w:t>
      </w:r>
      <w:r w:rsidR="00CF2AD0" w:rsidRPr="00960409">
        <w:rPr>
          <w:rFonts w:ascii="Times New Roman" w:hAnsi="Times New Roman"/>
          <w:sz w:val="22"/>
          <w:szCs w:val="22"/>
        </w:rPr>
        <w:t>а</w:t>
      </w:r>
      <w:r w:rsidR="00B4484F">
        <w:rPr>
          <w:rFonts w:ascii="Times New Roman" w:hAnsi="Times New Roman"/>
          <w:sz w:val="22"/>
          <w:szCs w:val="22"/>
        </w:rPr>
        <w:t>тися у межах від 1 до 254</w:t>
      </w:r>
      <w:r w:rsidR="00B4484F" w:rsidRPr="00B4484F">
        <w:rPr>
          <w:rFonts w:ascii="Times New Roman" w:hAnsi="Times New Roman"/>
          <w:sz w:val="22"/>
          <w:szCs w:val="22"/>
          <w:lang w:val="ru-RU"/>
        </w:rPr>
        <w:t>;</w:t>
      </w:r>
    </w:p>
    <w:p w:rsidR="002C5A4A" w:rsidRPr="00960409" w:rsidRDefault="002C5A4A" w:rsidP="005617D5">
      <w:pPr>
        <w:spacing w:line="228" w:lineRule="auto"/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lower</w:t>
      </w:r>
      <w:proofErr w:type="spellEnd"/>
      <w:r w:rsidR="00CF2AD0"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F2AD0" w:rsidRPr="00960409">
        <w:rPr>
          <w:rStyle w:val="kwd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– </w:t>
      </w:r>
      <w:r w:rsidR="00CF2AD0" w:rsidRPr="001E7D74">
        <w:rPr>
          <w:rFonts w:ascii="Times New Roman" w:hAnsi="Times New Roman"/>
          <w:spacing w:val="4"/>
          <w:sz w:val="22"/>
          <w:szCs w:val="22"/>
        </w:rPr>
        <w:t>службова конструкція, за допомогою якої налаго</w:t>
      </w:r>
      <w:r w:rsidR="001E7D74">
        <w:rPr>
          <w:rFonts w:ascii="Times New Roman" w:hAnsi="Times New Roman"/>
          <w:spacing w:val="4"/>
          <w:sz w:val="22"/>
          <w:szCs w:val="22"/>
        </w:rPr>
        <w:softHyphen/>
      </w:r>
      <w:r w:rsidR="00CF2AD0" w:rsidRPr="001E7D74">
        <w:rPr>
          <w:rFonts w:ascii="Times New Roman" w:hAnsi="Times New Roman"/>
          <w:spacing w:val="4"/>
          <w:sz w:val="22"/>
          <w:szCs w:val="22"/>
        </w:rPr>
        <w:t>дж</w:t>
      </w:r>
      <w:r w:rsidR="00CF2AD0" w:rsidRPr="001E7D74">
        <w:rPr>
          <w:rFonts w:ascii="Times New Roman" w:hAnsi="Times New Roman"/>
          <w:spacing w:val="4"/>
          <w:sz w:val="22"/>
          <w:szCs w:val="22"/>
        </w:rPr>
        <w:t>у</w:t>
      </w:r>
      <w:r w:rsidR="001E7D74" w:rsidRPr="001E7D74">
        <w:rPr>
          <w:rFonts w:ascii="Times New Roman" w:hAnsi="Times New Roman"/>
          <w:spacing w:val="4"/>
          <w:sz w:val="22"/>
          <w:szCs w:val="22"/>
        </w:rPr>
        <w:t>є</w:t>
      </w:r>
      <w:r w:rsidR="00CF2AD0" w:rsidRPr="001E7D74">
        <w:rPr>
          <w:rFonts w:ascii="Times New Roman" w:hAnsi="Times New Roman"/>
          <w:spacing w:val="4"/>
          <w:sz w:val="22"/>
          <w:szCs w:val="22"/>
        </w:rPr>
        <w:t xml:space="preserve">ться нижня межа </w:t>
      </w:r>
      <w:r w:rsidR="00763E73" w:rsidRPr="001E7D74">
        <w:rPr>
          <w:rFonts w:ascii="Times New Roman" w:hAnsi="Times New Roman"/>
          <w:spacing w:val="4"/>
          <w:sz w:val="22"/>
          <w:szCs w:val="22"/>
        </w:rPr>
        <w:t>вагового</w:t>
      </w:r>
      <w:r w:rsidR="00CF2AD0" w:rsidRPr="001E7D74">
        <w:rPr>
          <w:rFonts w:ascii="Times New Roman" w:hAnsi="Times New Roman"/>
          <w:spacing w:val="4"/>
          <w:sz w:val="22"/>
          <w:szCs w:val="22"/>
        </w:rPr>
        <w:t xml:space="preserve"> значення</w:t>
      </w:r>
      <w:r w:rsidR="00CF2AD0" w:rsidRPr="00960409">
        <w:rPr>
          <w:rFonts w:ascii="Times New Roman" w:hAnsi="Times New Roman"/>
          <w:sz w:val="22"/>
          <w:szCs w:val="22"/>
        </w:rPr>
        <w:t xml:space="preserve">; </w:t>
      </w:r>
    </w:p>
    <w:p w:rsidR="002C5A4A" w:rsidRPr="00960409" w:rsidRDefault="002C5A4A" w:rsidP="005617D5">
      <w:pPr>
        <w:spacing w:line="228" w:lineRule="auto"/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lower_value</w:t>
      </w:r>
      <w:proofErr w:type="spellEnd"/>
      <w:r w:rsidR="00CF2AD0"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CF2AD0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– </w:t>
      </w:r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значен</w:t>
      </w:r>
      <w:r w:rsidR="001E7D74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н</w:t>
      </w:r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я нижньої межі </w:t>
      </w:r>
      <w:r w:rsidR="00763E73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ваго</w:t>
      </w:r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вого значення; може змінюватися у межах від 1 до </w:t>
      </w:r>
      <w:proofErr w:type="spellStart"/>
      <w:r w:rsidR="00E3282C"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maximum_value</w:t>
      </w:r>
      <w:proofErr w:type="spellEnd"/>
      <w:r w:rsidR="00E3282C"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E3282C" w:rsidRPr="00960409">
        <w:rPr>
          <w:rStyle w:val="var"/>
          <w:rFonts w:ascii="Times New Roman" w:hAnsi="Times New Roman"/>
          <w:b/>
          <w:iCs/>
          <w:color w:val="000000"/>
          <w:sz w:val="22"/>
          <w:szCs w:val="22"/>
          <w:shd w:val="clear" w:color="auto" w:fill="FFFFFF"/>
        </w:rPr>
        <w:t>– 1</w:t>
      </w:r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;</w:t>
      </w:r>
    </w:p>
    <w:p w:rsidR="002C5A4A" w:rsidRPr="00960409" w:rsidRDefault="002C5A4A" w:rsidP="005617D5">
      <w:pPr>
        <w:spacing w:line="228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upper</w:t>
      </w:r>
      <w:proofErr w:type="spellEnd"/>
      <w:r w:rsidR="00E3282C"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3282C" w:rsidRPr="001E7D74">
        <w:rPr>
          <w:rStyle w:val="kwd"/>
          <w:rFonts w:ascii="Times New Roman" w:hAnsi="Times New Roman"/>
          <w:bCs/>
          <w:color w:val="000000"/>
          <w:spacing w:val="4"/>
          <w:sz w:val="22"/>
          <w:szCs w:val="22"/>
          <w:shd w:val="clear" w:color="auto" w:fill="FFFFFF"/>
        </w:rPr>
        <w:t xml:space="preserve">– </w:t>
      </w:r>
      <w:r w:rsidR="00E3282C" w:rsidRPr="001E7D74">
        <w:rPr>
          <w:rFonts w:ascii="Times New Roman" w:hAnsi="Times New Roman"/>
          <w:spacing w:val="4"/>
          <w:sz w:val="22"/>
          <w:szCs w:val="22"/>
        </w:rPr>
        <w:t>службова конструкція, за допомогою якої налаг</w:t>
      </w:r>
      <w:r w:rsidR="00E3282C" w:rsidRPr="001E7D74">
        <w:rPr>
          <w:rFonts w:ascii="Times New Roman" w:hAnsi="Times New Roman"/>
          <w:spacing w:val="4"/>
          <w:sz w:val="22"/>
          <w:szCs w:val="22"/>
        </w:rPr>
        <w:t>о</w:t>
      </w:r>
      <w:r w:rsidR="00E3282C" w:rsidRPr="001E7D74">
        <w:rPr>
          <w:rFonts w:ascii="Times New Roman" w:hAnsi="Times New Roman"/>
          <w:spacing w:val="4"/>
          <w:sz w:val="22"/>
          <w:szCs w:val="22"/>
        </w:rPr>
        <w:t>джу</w:t>
      </w:r>
      <w:r w:rsidR="001E7D74" w:rsidRPr="001E7D74">
        <w:rPr>
          <w:rFonts w:ascii="Times New Roman" w:hAnsi="Times New Roman"/>
          <w:spacing w:val="4"/>
          <w:sz w:val="22"/>
          <w:szCs w:val="22"/>
        </w:rPr>
        <w:t>є</w:t>
      </w:r>
      <w:r w:rsidR="00E3282C" w:rsidRPr="001E7D74">
        <w:rPr>
          <w:rFonts w:ascii="Times New Roman" w:hAnsi="Times New Roman"/>
          <w:spacing w:val="4"/>
          <w:sz w:val="22"/>
          <w:szCs w:val="22"/>
        </w:rPr>
        <w:t xml:space="preserve">ться верхня межа </w:t>
      </w:r>
      <w:r w:rsidR="00763E73" w:rsidRPr="001E7D74">
        <w:rPr>
          <w:rFonts w:ascii="Times New Roman" w:hAnsi="Times New Roman"/>
          <w:spacing w:val="4"/>
          <w:sz w:val="22"/>
          <w:szCs w:val="22"/>
        </w:rPr>
        <w:t>ва</w:t>
      </w:r>
      <w:r w:rsidR="00E3282C" w:rsidRPr="001E7D74">
        <w:rPr>
          <w:rFonts w:ascii="Times New Roman" w:hAnsi="Times New Roman"/>
          <w:spacing w:val="4"/>
          <w:sz w:val="22"/>
          <w:szCs w:val="22"/>
        </w:rPr>
        <w:t>гового значення</w:t>
      </w:r>
      <w:r w:rsidR="00E3282C" w:rsidRPr="00960409">
        <w:rPr>
          <w:rFonts w:ascii="Times New Roman" w:hAnsi="Times New Roman"/>
          <w:sz w:val="22"/>
          <w:szCs w:val="22"/>
        </w:rPr>
        <w:t>;</w:t>
      </w:r>
    </w:p>
    <w:p w:rsidR="00DA6722" w:rsidRPr="00960409" w:rsidRDefault="002C5A4A" w:rsidP="005617D5">
      <w:pPr>
        <w:spacing w:line="228" w:lineRule="auto"/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upper_value</w:t>
      </w:r>
      <w:proofErr w:type="spellEnd"/>
      <w:r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 </w:t>
      </w:r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–</w:t>
      </w:r>
      <w:r w:rsidR="00E3282C"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значен</w:t>
      </w:r>
      <w:r w:rsidR="00DB1B59" w:rsidRPr="00DB1B5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н</w:t>
      </w:r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я верх</w:t>
      </w:r>
      <w:r w:rsidR="00763E73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ньої межі ва</w:t>
      </w:r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гового значення; може змінюватися у межах від </w:t>
      </w:r>
      <w:proofErr w:type="spellStart"/>
      <w:r w:rsidR="00E3282C"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lower_value</w:t>
      </w:r>
      <w:proofErr w:type="spellEnd"/>
      <w:r w:rsidR="00E3282C" w:rsidRPr="00960409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 xml:space="preserve"> до </w:t>
      </w:r>
      <w:proofErr w:type="spellStart"/>
      <w:r w:rsidR="00E3282C"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max</w:t>
      </w:r>
      <w:r w:rsidR="00E3282C"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i</w:t>
      </w:r>
      <w:r w:rsidR="00E3282C" w:rsidRPr="00960409">
        <w:rPr>
          <w:rStyle w:val="var"/>
          <w:rFonts w:ascii="Times New Roman" w:hAnsi="Times New Roman"/>
          <w:b/>
          <w:i/>
          <w:iCs/>
          <w:color w:val="000000"/>
          <w:sz w:val="22"/>
          <w:szCs w:val="22"/>
          <w:shd w:val="clear" w:color="auto" w:fill="FFFFFF"/>
        </w:rPr>
        <w:t>mum_value</w:t>
      </w:r>
      <w:proofErr w:type="spellEnd"/>
      <w:r w:rsidR="001E7D74">
        <w:rPr>
          <w:rStyle w:val="var"/>
          <w:rFonts w:ascii="Times New Roman" w:hAnsi="Times New Roman"/>
          <w:iCs/>
          <w:color w:val="000000"/>
          <w:sz w:val="22"/>
          <w:szCs w:val="22"/>
          <w:shd w:val="clear" w:color="auto" w:fill="FFFFFF"/>
        </w:rPr>
        <w:t>.</w:t>
      </w:r>
    </w:p>
    <w:p w:rsidR="007D1ABA" w:rsidRPr="00960409" w:rsidRDefault="007D1ABA" w:rsidP="007B083E">
      <w:pPr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weighting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7D1ABA" w:rsidRPr="00960409" w:rsidRDefault="007D1ABA" w:rsidP="007B083E">
      <w:pPr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weighting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object_</w:t>
      </w:r>
      <w:r w:rsidRPr="00960409">
        <w:rPr>
          <w:rFonts w:ascii="Times New Roman" w:hAnsi="Times New Roman"/>
          <w:b/>
          <w:i/>
          <w:sz w:val="22"/>
          <w:szCs w:val="22"/>
        </w:rPr>
        <w:t>number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9">
        <w:rPr>
          <w:rStyle w:val="synph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[ </w:t>
      </w: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decrement</w:t>
      </w:r>
      <w:proofErr w:type="spellEnd"/>
      <w:r w:rsidRPr="00960409">
        <w:rPr>
          <w:rStyle w:val="apple-converted-space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C3291" w:rsidRPr="00960409">
        <w:rPr>
          <w:rFonts w:ascii="Times New Roman" w:hAnsi="Times New Roman"/>
          <w:b/>
          <w:i/>
          <w:sz w:val="22"/>
          <w:szCs w:val="22"/>
        </w:rPr>
        <w:t>weight</w:t>
      </w:r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_value</w:t>
      </w:r>
      <w:proofErr w:type="spellEnd"/>
      <w:r w:rsidRPr="00960409">
        <w:rPr>
          <w:rStyle w:val="synph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]</w:t>
      </w:r>
      <w:r w:rsidRPr="00E90E47">
        <w:rPr>
          <w:rFonts w:ascii="Times New Roman" w:hAnsi="Times New Roman"/>
          <w:bCs/>
          <w:i/>
          <w:iCs/>
          <w:sz w:val="22"/>
          <w:szCs w:val="22"/>
        </w:rPr>
        <w:t>,</w:t>
      </w:r>
    </w:p>
    <w:p w:rsidR="007D1ABA" w:rsidRPr="00960409" w:rsidRDefault="007D1ABA" w:rsidP="007B083E">
      <w:pPr>
        <w:ind w:firstLine="0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group_number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групи резервування протоколу GLBP;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від 0 до 1023;</w:t>
      </w:r>
    </w:p>
    <w:p w:rsidR="002C5A4A" w:rsidRPr="00960409" w:rsidRDefault="002C5A4A" w:rsidP="007B083E">
      <w:pPr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lastRenderedPageBreak/>
        <w:t>object_</w:t>
      </w:r>
      <w:r w:rsidRPr="00960409">
        <w:rPr>
          <w:rFonts w:ascii="Times New Roman" w:hAnsi="Times New Roman"/>
          <w:b/>
          <w:i/>
          <w:sz w:val="22"/>
          <w:szCs w:val="22"/>
        </w:rPr>
        <w:t>number</w:t>
      </w:r>
      <w:proofErr w:type="spellEnd"/>
      <w:r w:rsidRPr="00960409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номер 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Pr="00960409">
        <w:rPr>
          <w:rFonts w:ascii="Times New Roman" w:hAnsi="Times New Roman"/>
          <w:sz w:val="22"/>
          <w:szCs w:val="22"/>
        </w:rPr>
        <w:t>єкта для відстеження; число, яке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набувати значень  від 1 до 500;</w:t>
      </w:r>
    </w:p>
    <w:p w:rsidR="002C5A4A" w:rsidRPr="00960409" w:rsidRDefault="002C5A4A" w:rsidP="007B083E">
      <w:pPr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decrement</w:t>
      </w:r>
      <w:proofErr w:type="spellEnd"/>
      <w:r w:rsidR="007D1ABA" w:rsidRPr="00960409">
        <w:rPr>
          <w:rStyle w:val="kwd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 службова конструкція, за допомогою якої зазна</w:t>
      </w:r>
      <w:r w:rsidR="001E7D74">
        <w:rPr>
          <w:rFonts w:ascii="Times New Roman" w:hAnsi="Times New Roman"/>
          <w:sz w:val="22"/>
          <w:szCs w:val="22"/>
        </w:rPr>
        <w:softHyphen/>
      </w:r>
      <w:r w:rsidRPr="00960409">
        <w:rPr>
          <w:rFonts w:ascii="Times New Roman" w:hAnsi="Times New Roman"/>
          <w:sz w:val="22"/>
          <w:szCs w:val="22"/>
        </w:rPr>
        <w:t xml:space="preserve">чається зменшення </w:t>
      </w:r>
      <w:r w:rsidR="006C3291" w:rsidRPr="00960409">
        <w:rPr>
          <w:rFonts w:ascii="Times New Roman" w:hAnsi="Times New Roman"/>
          <w:sz w:val="22"/>
          <w:szCs w:val="22"/>
        </w:rPr>
        <w:t>вагового коефіцієнт</w:t>
      </w:r>
      <w:r w:rsidR="001E7D74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 xml:space="preserve"> інтерфейс</w:t>
      </w:r>
      <w:r w:rsidR="001E7D74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r w:rsidR="001E7D74">
        <w:rPr>
          <w:rFonts w:ascii="Times New Roman" w:hAnsi="Times New Roman"/>
          <w:sz w:val="22"/>
          <w:szCs w:val="22"/>
        </w:rPr>
        <w:t>в разі</w:t>
      </w:r>
      <w:r w:rsidRPr="00960409">
        <w:rPr>
          <w:rFonts w:ascii="Times New Roman" w:hAnsi="Times New Roman"/>
          <w:sz w:val="22"/>
          <w:szCs w:val="22"/>
        </w:rPr>
        <w:t xml:space="preserve"> вини</w:t>
      </w:r>
      <w:r w:rsidRPr="00960409">
        <w:rPr>
          <w:rFonts w:ascii="Times New Roman" w:hAnsi="Times New Roman"/>
          <w:sz w:val="22"/>
          <w:szCs w:val="22"/>
        </w:rPr>
        <w:t>к</w:t>
      </w:r>
      <w:r w:rsidRPr="00960409">
        <w:rPr>
          <w:rFonts w:ascii="Times New Roman" w:hAnsi="Times New Roman"/>
          <w:sz w:val="22"/>
          <w:szCs w:val="22"/>
        </w:rPr>
        <w:t>ненн</w:t>
      </w:r>
      <w:r w:rsidR="001E7D74">
        <w:rPr>
          <w:rFonts w:ascii="Times New Roman" w:hAnsi="Times New Roman"/>
          <w:sz w:val="22"/>
          <w:szCs w:val="22"/>
        </w:rPr>
        <w:t>я</w:t>
      </w:r>
      <w:r w:rsidRPr="00960409">
        <w:rPr>
          <w:rFonts w:ascii="Times New Roman" w:hAnsi="Times New Roman"/>
          <w:sz w:val="22"/>
          <w:szCs w:val="22"/>
        </w:rPr>
        <w:t xml:space="preserve"> певної п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дії;</w:t>
      </w:r>
    </w:p>
    <w:p w:rsidR="002C5A4A" w:rsidRPr="00960409" w:rsidRDefault="009D4216" w:rsidP="007B083E">
      <w:pPr>
        <w:rPr>
          <w:rFonts w:ascii="Times New Roman" w:hAnsi="Times New Roman"/>
          <w:b/>
          <w:bCs/>
          <w:i/>
          <w:iCs/>
          <w:spacing w:val="2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weight</w:t>
      </w:r>
      <w:proofErr w:type="spellEnd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="002C5A4A" w:rsidRPr="00960409">
        <w:rPr>
          <w:rFonts w:ascii="Times New Roman" w:hAnsi="Times New Roman"/>
          <w:b/>
          <w:bCs/>
          <w:i/>
          <w:iCs/>
          <w:sz w:val="22"/>
          <w:szCs w:val="22"/>
        </w:rPr>
        <w:t>_</w:t>
      </w:r>
      <w:proofErr w:type="spellStart"/>
      <w:r w:rsidR="002C5A4A" w:rsidRPr="00960409">
        <w:rPr>
          <w:rFonts w:ascii="Times New Roman" w:hAnsi="Times New Roman"/>
          <w:b/>
          <w:bCs/>
          <w:i/>
          <w:iCs/>
          <w:sz w:val="22"/>
          <w:szCs w:val="22"/>
        </w:rPr>
        <w:t>value</w:t>
      </w:r>
      <w:proofErr w:type="spellEnd"/>
      <w:r w:rsidR="002C5A4A" w:rsidRPr="00960409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="002C5A4A" w:rsidRPr="00960409">
        <w:rPr>
          <w:rFonts w:ascii="Times New Roman" w:hAnsi="Times New Roman"/>
          <w:sz w:val="22"/>
          <w:szCs w:val="22"/>
        </w:rPr>
        <w:t>–</w:t>
      </w:r>
      <w:r w:rsidR="002C5A4A" w:rsidRPr="00960409">
        <w:rPr>
          <w:rStyle w:val="afd"/>
          <w:rFonts w:ascii="Times New Roman" w:hAnsi="Times New Roman"/>
          <w:bCs/>
          <w:i w:val="0"/>
          <w:color w:val="000000"/>
          <w:sz w:val="22"/>
          <w:szCs w:val="22"/>
          <w:shd w:val="clear" w:color="auto" w:fill="FFFFFF"/>
        </w:rPr>
        <w:t xml:space="preserve"> </w:t>
      </w:r>
      <w:r w:rsidR="002C5A4A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 xml:space="preserve">значення, на яке </w:t>
      </w:r>
      <w:r w:rsidR="006C3291" w:rsidRPr="00960409">
        <w:rPr>
          <w:rFonts w:ascii="Times New Roman" w:hAnsi="Times New Roman"/>
          <w:spacing w:val="2"/>
          <w:sz w:val="22"/>
          <w:szCs w:val="22"/>
        </w:rPr>
        <w:t>ваговий коефі</w:t>
      </w:r>
      <w:r w:rsidR="006C3291" w:rsidRPr="00960409">
        <w:rPr>
          <w:rFonts w:ascii="Times New Roman" w:hAnsi="Times New Roman"/>
          <w:spacing w:val="2"/>
          <w:sz w:val="22"/>
          <w:szCs w:val="22"/>
        </w:rPr>
        <w:softHyphen/>
        <w:t>цієнт</w:t>
      </w:r>
      <w:r w:rsidR="002C5A4A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 xml:space="preserve"> інтерфе</w:t>
      </w:r>
      <w:r w:rsidR="002C5A4A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>й</w:t>
      </w:r>
      <w:r w:rsidR="002C5A4A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>су зменшується у випадку, коли</w:t>
      </w:r>
      <w:r w:rsidR="006C3291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 xml:space="preserve"> зовнішній</w:t>
      </w:r>
      <w:r w:rsidR="002C5A4A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6C3291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>об’єкт</w:t>
      </w:r>
      <w:r w:rsidR="002C5A4A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6C3291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>змінює свій стан (відключається)</w:t>
      </w:r>
      <w:r w:rsidR="002C5A4A" w:rsidRPr="00960409">
        <w:rPr>
          <w:rStyle w:val="afd"/>
          <w:rFonts w:ascii="Times New Roman" w:hAnsi="Times New Roman"/>
          <w:bCs/>
          <w:i w:val="0"/>
          <w:color w:val="000000"/>
          <w:spacing w:val="2"/>
          <w:sz w:val="22"/>
          <w:szCs w:val="22"/>
          <w:shd w:val="clear" w:color="auto" w:fill="FFFFFF"/>
        </w:rPr>
        <w:t xml:space="preserve">; </w:t>
      </w:r>
      <w:r w:rsidR="00E3282C" w:rsidRPr="00960409">
        <w:rPr>
          <w:rStyle w:val="var"/>
          <w:rFonts w:ascii="Times New Roman" w:hAnsi="Times New Roman"/>
          <w:iCs/>
          <w:color w:val="000000"/>
          <w:spacing w:val="2"/>
          <w:sz w:val="22"/>
          <w:szCs w:val="22"/>
          <w:shd w:val="clear" w:color="auto" w:fill="FFFFFF"/>
        </w:rPr>
        <w:t>може змінюватися у межах від</w:t>
      </w:r>
      <w:r w:rsidR="00E3282C"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 xml:space="preserve"> 1 до 254; </w:t>
      </w:r>
      <w:r w:rsidR="002C5A4A"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за зам</w:t>
      </w:r>
      <w:r w:rsidR="002C5A4A"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о</w:t>
      </w:r>
      <w:r w:rsidR="002C5A4A"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вчуванням д</w:t>
      </w:r>
      <w:r w:rsidR="002C5A4A"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о</w:t>
      </w:r>
      <w:r w:rsidR="002C5A4A" w:rsidRPr="00960409">
        <w:rPr>
          <w:rStyle w:val="afd"/>
          <w:rFonts w:ascii="Times New Roman" w:hAnsi="Times New Roman"/>
          <w:i w:val="0"/>
          <w:color w:val="000000"/>
          <w:spacing w:val="2"/>
          <w:sz w:val="22"/>
          <w:szCs w:val="22"/>
          <w:shd w:val="clear" w:color="auto" w:fill="FFFFFF"/>
        </w:rPr>
        <w:t>рівнює 10</w:t>
      </w:r>
      <w:r w:rsidR="002C5A4A" w:rsidRPr="00960409">
        <w:rPr>
          <w:rFonts w:ascii="Times New Roman" w:hAnsi="Times New Roman"/>
          <w:spacing w:val="2"/>
          <w:sz w:val="22"/>
          <w:szCs w:val="22"/>
        </w:rPr>
        <w:t>.</w:t>
      </w:r>
    </w:p>
    <w:p w:rsidR="00C95D98" w:rsidRPr="00960409" w:rsidRDefault="00C95D98" w:rsidP="007B083E">
      <w:pPr>
        <w:keepNext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C95D98" w:rsidRPr="00960409" w:rsidRDefault="00C95D98" w:rsidP="007B083E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object_</w:t>
      </w:r>
      <w:r w:rsidRPr="00960409">
        <w:rPr>
          <w:rFonts w:ascii="Times New Roman" w:hAnsi="Times New Roman"/>
          <w:b/>
          <w:i/>
          <w:sz w:val="22"/>
          <w:szCs w:val="22"/>
        </w:rPr>
        <w:t>number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interface_type</w:t>
      </w:r>
      <w:proofErr w:type="spellEnd"/>
      <w:r w:rsidRPr="00960409">
        <w:rPr>
          <w:rStyle w:val="apple-converted-space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60409">
        <w:rPr>
          <w:rStyle w:val="afd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interface_id</w:t>
      </w:r>
      <w:proofErr w:type="spellEnd"/>
      <w:r w:rsidRPr="00960409">
        <w:rPr>
          <w:rStyle w:val="apple-converted-space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 xml:space="preserve">{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line-protocol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|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routing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}</w:t>
      </w:r>
      <w:r w:rsidRPr="00960409">
        <w:rPr>
          <w:rFonts w:ascii="Times New Roman" w:hAnsi="Times New Roman"/>
          <w:bCs/>
          <w:sz w:val="22"/>
          <w:szCs w:val="22"/>
        </w:rPr>
        <w:t>,</w:t>
      </w:r>
    </w:p>
    <w:p w:rsidR="00C95D98" w:rsidRPr="00960409" w:rsidRDefault="00C95D98" w:rsidP="007B083E">
      <w:pPr>
        <w:ind w:firstLine="0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r w:rsidRPr="00960409">
        <w:rPr>
          <w:rFonts w:ascii="Times New Roman" w:hAnsi="Times New Roman"/>
          <w:bCs/>
          <w:iCs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object_</w:t>
      </w:r>
      <w:r w:rsidRPr="00960409">
        <w:rPr>
          <w:rFonts w:ascii="Times New Roman" w:hAnsi="Times New Roman"/>
          <w:b/>
          <w:i/>
          <w:sz w:val="22"/>
          <w:szCs w:val="22"/>
        </w:rPr>
        <w:t>number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номер 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Pr="00960409">
        <w:rPr>
          <w:rFonts w:ascii="Times New Roman" w:hAnsi="Times New Roman"/>
          <w:sz w:val="22"/>
          <w:szCs w:val="22"/>
        </w:rPr>
        <w:t>єкта для відстеження; число, яке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бувати значень від 1 до 500;</w:t>
      </w:r>
    </w:p>
    <w:p w:rsidR="00C95D98" w:rsidRPr="00960409" w:rsidRDefault="00C95D98" w:rsidP="007B083E">
      <w:pPr>
        <w:rPr>
          <w:rFonts w:ascii="Times New Roman" w:hAnsi="Times New Roman"/>
          <w:sz w:val="22"/>
          <w:szCs w:val="22"/>
        </w:rPr>
      </w:pPr>
      <w:proofErr w:type="spellStart"/>
      <w:r w:rsidRPr="00E90E47">
        <w:rPr>
          <w:rFonts w:ascii="Times New Roman" w:hAnsi="Times New Roman"/>
          <w:b/>
          <w:i/>
          <w:spacing w:val="-2"/>
          <w:sz w:val="22"/>
          <w:szCs w:val="22"/>
        </w:rPr>
        <w:t>interface_type</w:t>
      </w:r>
      <w:proofErr w:type="spellEnd"/>
      <w:r w:rsidRPr="00E90E47">
        <w:rPr>
          <w:rFonts w:ascii="Times New Roman" w:hAnsi="Times New Roman"/>
          <w:spacing w:val="-2"/>
          <w:sz w:val="22"/>
          <w:szCs w:val="22"/>
        </w:rPr>
        <w:t xml:space="preserve"> – тип інтерфейсу, може набувати значень </w:t>
      </w:r>
      <w:proofErr w:type="spellStart"/>
      <w:r w:rsidRPr="00E90E47">
        <w:rPr>
          <w:rFonts w:ascii="Times New Roman" w:hAnsi="Times New Roman"/>
          <w:b/>
          <w:spacing w:val="-2"/>
          <w:sz w:val="22"/>
          <w:szCs w:val="22"/>
        </w:rPr>
        <w:t>Ethernet</w:t>
      </w:r>
      <w:proofErr w:type="spellEnd"/>
      <w:r w:rsidRPr="00E90E47">
        <w:rPr>
          <w:rFonts w:ascii="Times New Roman" w:hAnsi="Times New Roman"/>
          <w:spacing w:val="-2"/>
          <w:sz w:val="22"/>
          <w:szCs w:val="22"/>
        </w:rPr>
        <w:t>,</w:t>
      </w:r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FastEthernet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GigabitEthernet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Serial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тощо;</w:t>
      </w:r>
    </w:p>
    <w:p w:rsidR="00E90E47" w:rsidRPr="00C26C58" w:rsidRDefault="00E90E47" w:rsidP="007B083E">
      <w:pPr>
        <w:rPr>
          <w:rFonts w:ascii="Times New Roman" w:hAnsi="Times New Roman"/>
          <w:spacing w:val="-4"/>
          <w:sz w:val="22"/>
          <w:szCs w:val="22"/>
        </w:rPr>
      </w:pPr>
      <w:proofErr w:type="spellStart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interface_id</w:t>
      </w:r>
      <w:proofErr w:type="spellEnd"/>
      <w:r w:rsidRPr="00C26C58">
        <w:rPr>
          <w:rFonts w:ascii="Times New Roman" w:hAnsi="Times New Roman"/>
          <w:b/>
          <w:spacing w:val="-4"/>
          <w:sz w:val="22"/>
          <w:szCs w:val="22"/>
        </w:rPr>
        <w:t xml:space="preserve"> – </w:t>
      </w:r>
      <w:r w:rsidRPr="00C26C58">
        <w:rPr>
          <w:rFonts w:ascii="Times New Roman" w:hAnsi="Times New Roman"/>
          <w:spacing w:val="-4"/>
          <w:sz w:val="22"/>
          <w:szCs w:val="22"/>
        </w:rPr>
        <w:t xml:space="preserve">ідентифікатор інтерфейсу (порту), може мати </w:t>
      </w:r>
      <w:proofErr w:type="spellStart"/>
      <w:r w:rsidRPr="00C26C58">
        <w:rPr>
          <w:rFonts w:ascii="Times New Roman" w:hAnsi="Times New Roman"/>
          <w:spacing w:val="-4"/>
          <w:sz w:val="22"/>
          <w:szCs w:val="22"/>
        </w:rPr>
        <w:t>одн</w:t>
      </w:r>
      <w:r w:rsidRPr="00C26C58">
        <w:rPr>
          <w:rFonts w:ascii="Times New Roman" w:hAnsi="Times New Roman"/>
          <w:spacing w:val="-4"/>
          <w:sz w:val="22"/>
          <w:szCs w:val="22"/>
        </w:rPr>
        <w:t>о</w:t>
      </w:r>
      <w:r w:rsidRPr="00C26C58">
        <w:rPr>
          <w:rFonts w:ascii="Times New Roman" w:hAnsi="Times New Roman"/>
          <w:spacing w:val="-4"/>
          <w:sz w:val="22"/>
          <w:szCs w:val="22"/>
        </w:rPr>
        <w:t>числове</w:t>
      </w:r>
      <w:proofErr w:type="spellEnd"/>
      <w:r w:rsidRPr="00C26C58">
        <w:rPr>
          <w:rFonts w:ascii="Times New Roman" w:hAnsi="Times New Roman"/>
          <w:spacing w:val="-4"/>
          <w:sz w:val="22"/>
          <w:szCs w:val="22"/>
        </w:rPr>
        <w:t xml:space="preserve"> позначення </w:t>
      </w:r>
      <w:proofErr w:type="spellStart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number</w:t>
      </w:r>
      <w:proofErr w:type="spellEnd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 xml:space="preserve"> </w:t>
      </w:r>
      <w:r w:rsidRPr="00C26C58">
        <w:rPr>
          <w:rFonts w:ascii="Times New Roman" w:hAnsi="Times New Roman"/>
          <w:spacing w:val="-4"/>
          <w:sz w:val="22"/>
          <w:szCs w:val="22"/>
        </w:rPr>
        <w:t>(номер порту)</w:t>
      </w:r>
      <w:r>
        <w:rPr>
          <w:rFonts w:ascii="Times New Roman" w:hAnsi="Times New Roman"/>
          <w:spacing w:val="-4"/>
          <w:sz w:val="22"/>
          <w:szCs w:val="22"/>
        </w:rPr>
        <w:t>,</w:t>
      </w:r>
      <w:r w:rsidRPr="00C26C58">
        <w:rPr>
          <w:rFonts w:ascii="Times New Roman" w:hAnsi="Times New Roman"/>
          <w:spacing w:val="-4"/>
          <w:sz w:val="22"/>
          <w:szCs w:val="22"/>
        </w:rPr>
        <w:t xml:space="preserve"> </w:t>
      </w:r>
      <w:proofErr w:type="spellStart"/>
      <w:r w:rsidRPr="00C26C58">
        <w:rPr>
          <w:rFonts w:ascii="Times New Roman" w:hAnsi="Times New Roman"/>
          <w:spacing w:val="-4"/>
          <w:sz w:val="22"/>
          <w:szCs w:val="22"/>
        </w:rPr>
        <w:t>двочислове</w:t>
      </w:r>
      <w:proofErr w:type="spellEnd"/>
      <w:r w:rsidRPr="00C26C58">
        <w:rPr>
          <w:rFonts w:ascii="Times New Roman" w:hAnsi="Times New Roman"/>
          <w:spacing w:val="-4"/>
          <w:sz w:val="22"/>
          <w:szCs w:val="22"/>
        </w:rPr>
        <w:t xml:space="preserve"> позначення </w:t>
      </w:r>
      <w:proofErr w:type="spellStart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module</w:t>
      </w:r>
      <w:proofErr w:type="spellEnd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/</w:t>
      </w:r>
      <w:proofErr w:type="spellStart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number</w:t>
      </w:r>
      <w:proofErr w:type="spellEnd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 xml:space="preserve"> </w:t>
      </w:r>
      <w:r w:rsidRPr="00C26C58">
        <w:rPr>
          <w:rFonts w:ascii="Times New Roman" w:hAnsi="Times New Roman"/>
          <w:spacing w:val="-4"/>
          <w:sz w:val="22"/>
          <w:szCs w:val="22"/>
        </w:rPr>
        <w:t>(номер модуля/номер порту)</w:t>
      </w:r>
      <w:r>
        <w:rPr>
          <w:rFonts w:ascii="Times New Roman" w:hAnsi="Times New Roman"/>
          <w:spacing w:val="-4"/>
          <w:sz w:val="22"/>
          <w:szCs w:val="22"/>
        </w:rPr>
        <w:t xml:space="preserve">, </w:t>
      </w:r>
      <w:proofErr w:type="spellStart"/>
      <w:r w:rsidRPr="00C26C58">
        <w:rPr>
          <w:rFonts w:ascii="Times New Roman" w:hAnsi="Times New Roman"/>
          <w:spacing w:val="-4"/>
          <w:sz w:val="22"/>
          <w:szCs w:val="22"/>
        </w:rPr>
        <w:t>тричи</w:t>
      </w:r>
      <w:r w:rsidRPr="00C26C58">
        <w:rPr>
          <w:rFonts w:ascii="Times New Roman" w:hAnsi="Times New Roman"/>
          <w:spacing w:val="-4"/>
          <w:sz w:val="22"/>
          <w:szCs w:val="22"/>
        </w:rPr>
        <w:t>с</w:t>
      </w:r>
      <w:r w:rsidRPr="00C26C58">
        <w:rPr>
          <w:rFonts w:ascii="Times New Roman" w:hAnsi="Times New Roman"/>
          <w:spacing w:val="-4"/>
          <w:sz w:val="22"/>
          <w:szCs w:val="22"/>
        </w:rPr>
        <w:t>лове</w:t>
      </w:r>
      <w:proofErr w:type="spellEnd"/>
      <w:r w:rsidRPr="00C26C58">
        <w:rPr>
          <w:rFonts w:ascii="Times New Roman" w:hAnsi="Times New Roman"/>
          <w:spacing w:val="-4"/>
          <w:sz w:val="22"/>
          <w:szCs w:val="22"/>
        </w:rPr>
        <w:t xml:space="preserve"> позначення </w:t>
      </w:r>
      <w:proofErr w:type="spellStart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slot</w:t>
      </w:r>
      <w:proofErr w:type="spellEnd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/</w:t>
      </w:r>
      <w:proofErr w:type="spellStart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module</w:t>
      </w:r>
      <w:proofErr w:type="spellEnd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/</w:t>
      </w:r>
      <w:proofErr w:type="spellStart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>number</w:t>
      </w:r>
      <w:proofErr w:type="spellEnd"/>
      <w:r w:rsidRPr="00C26C58">
        <w:rPr>
          <w:rFonts w:ascii="Times New Roman" w:hAnsi="Times New Roman"/>
          <w:b/>
          <w:i/>
          <w:spacing w:val="-4"/>
          <w:sz w:val="22"/>
          <w:szCs w:val="22"/>
        </w:rPr>
        <w:t xml:space="preserve"> </w:t>
      </w:r>
      <w:r w:rsidRPr="00C26C58">
        <w:rPr>
          <w:rFonts w:ascii="Times New Roman" w:hAnsi="Times New Roman"/>
          <w:spacing w:val="-4"/>
          <w:sz w:val="22"/>
          <w:szCs w:val="22"/>
        </w:rPr>
        <w:t xml:space="preserve">(номер </w:t>
      </w:r>
      <w:proofErr w:type="spellStart"/>
      <w:r w:rsidRPr="00C26C58">
        <w:rPr>
          <w:rFonts w:ascii="Times New Roman" w:hAnsi="Times New Roman"/>
          <w:spacing w:val="-4"/>
          <w:sz w:val="22"/>
          <w:szCs w:val="22"/>
        </w:rPr>
        <w:t>слоту</w:t>
      </w:r>
      <w:proofErr w:type="spellEnd"/>
      <w:r w:rsidRPr="00C26C58">
        <w:rPr>
          <w:rFonts w:ascii="Times New Roman" w:hAnsi="Times New Roman"/>
          <w:spacing w:val="-4"/>
          <w:sz w:val="22"/>
          <w:szCs w:val="22"/>
        </w:rPr>
        <w:t>/номер моду</w:t>
      </w:r>
      <w:r>
        <w:rPr>
          <w:rFonts w:ascii="Times New Roman" w:hAnsi="Times New Roman"/>
          <w:spacing w:val="-4"/>
          <w:sz w:val="22"/>
          <w:szCs w:val="22"/>
        </w:rPr>
        <w:t>ля (адаптера)/</w:t>
      </w:r>
      <w:r w:rsidRPr="00C26C58">
        <w:rPr>
          <w:rFonts w:ascii="Times New Roman" w:hAnsi="Times New Roman"/>
          <w:spacing w:val="-4"/>
          <w:sz w:val="22"/>
          <w:szCs w:val="22"/>
        </w:rPr>
        <w:t>номер і</w:t>
      </w:r>
      <w:r w:rsidRPr="00C26C58">
        <w:rPr>
          <w:rFonts w:ascii="Times New Roman" w:hAnsi="Times New Roman"/>
          <w:spacing w:val="-4"/>
          <w:sz w:val="22"/>
          <w:szCs w:val="22"/>
        </w:rPr>
        <w:t>н</w:t>
      </w:r>
      <w:r w:rsidRPr="00C26C58">
        <w:rPr>
          <w:rFonts w:ascii="Times New Roman" w:hAnsi="Times New Roman"/>
          <w:spacing w:val="-4"/>
          <w:sz w:val="22"/>
          <w:szCs w:val="22"/>
        </w:rPr>
        <w:t>тер</w:t>
      </w:r>
      <w:r>
        <w:rPr>
          <w:rFonts w:ascii="Times New Roman" w:hAnsi="Times New Roman"/>
          <w:spacing w:val="-4"/>
          <w:sz w:val="22"/>
          <w:szCs w:val="22"/>
        </w:rPr>
        <w:softHyphen/>
      </w:r>
      <w:r w:rsidRPr="00C26C58">
        <w:rPr>
          <w:rFonts w:ascii="Times New Roman" w:hAnsi="Times New Roman"/>
          <w:spacing w:val="-4"/>
          <w:sz w:val="22"/>
          <w:szCs w:val="22"/>
        </w:rPr>
        <w:t>фейсу);</w:t>
      </w:r>
    </w:p>
    <w:p w:rsidR="00C95D98" w:rsidRPr="00960409" w:rsidRDefault="00C95D98" w:rsidP="007B083E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line-protocol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службова конструкція, за допомогою якої зазн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чається ознака того, що буде контролюватися функціонування пр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ток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лу фізичної лінії (каналу);</w:t>
      </w:r>
    </w:p>
    <w:p w:rsidR="00C95D98" w:rsidRPr="00960409" w:rsidRDefault="00C95D98" w:rsidP="007B083E">
      <w:pPr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routing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службова конструкція, за допомогою якої зазнач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ється те, що буде контролюватися наявність маршруту у таблиці мар</w:t>
      </w:r>
      <w:r w:rsidRPr="00960409">
        <w:rPr>
          <w:rFonts w:ascii="Times New Roman" w:hAnsi="Times New Roman"/>
          <w:sz w:val="22"/>
          <w:szCs w:val="22"/>
        </w:rPr>
        <w:t>ш</w:t>
      </w:r>
      <w:r w:rsidRPr="00960409">
        <w:rPr>
          <w:rFonts w:ascii="Times New Roman" w:hAnsi="Times New Roman"/>
          <w:sz w:val="22"/>
          <w:szCs w:val="22"/>
        </w:rPr>
        <w:t xml:space="preserve">рутизації і можливість інтерфейсу </w:t>
      </w:r>
      <w:proofErr w:type="spellStart"/>
      <w:r w:rsidRPr="00960409">
        <w:rPr>
          <w:rFonts w:ascii="Times New Roman" w:hAnsi="Times New Roman"/>
          <w:sz w:val="22"/>
          <w:szCs w:val="22"/>
        </w:rPr>
        <w:t>маршрутизувати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IP-пакети;</w:t>
      </w:r>
    </w:p>
    <w:p w:rsidR="00C95D98" w:rsidRPr="00960409" w:rsidRDefault="00C95D98" w:rsidP="00C95D98">
      <w:pPr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route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(режим конфігурування і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терфейсу):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object_</w:t>
      </w:r>
      <w:r w:rsidRPr="00960409">
        <w:rPr>
          <w:rFonts w:ascii="Times New Roman" w:hAnsi="Times New Roman"/>
          <w:b/>
          <w:i/>
          <w:sz w:val="22"/>
          <w:szCs w:val="22"/>
        </w:rPr>
        <w:t>number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route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i/>
          <w:sz w:val="22"/>
          <w:szCs w:val="22"/>
        </w:rPr>
        <w:t>network_IP-address</w:t>
      </w:r>
      <w:proofErr w:type="spellEnd"/>
      <w:r w:rsidRPr="00960409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i/>
          <w:sz w:val="22"/>
          <w:szCs w:val="22"/>
        </w:rPr>
        <w:t>network_mask</w:t>
      </w:r>
      <w:proofErr w:type="spellEnd"/>
      <w:r w:rsidRPr="00960409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bCs/>
          <w:sz w:val="22"/>
          <w:szCs w:val="22"/>
        </w:rPr>
        <w:t xml:space="preserve">{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metric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threshold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|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reachability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}</w:t>
      </w:r>
      <w:r w:rsidRPr="00960409">
        <w:rPr>
          <w:rFonts w:ascii="Times New Roman" w:hAnsi="Times New Roman"/>
          <w:bCs/>
          <w:sz w:val="22"/>
          <w:szCs w:val="22"/>
        </w:rPr>
        <w:t>,</w:t>
      </w:r>
    </w:p>
    <w:p w:rsidR="00C95D98" w:rsidRPr="00960409" w:rsidRDefault="00C95D98" w:rsidP="00336BB6">
      <w:pPr>
        <w:spacing w:line="235" w:lineRule="auto"/>
        <w:ind w:firstLine="0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r w:rsidRPr="00960409">
        <w:rPr>
          <w:rFonts w:ascii="Times New Roman" w:hAnsi="Times New Roman"/>
          <w:bCs/>
          <w:iCs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object_</w:t>
      </w:r>
      <w:r w:rsidRPr="00960409">
        <w:rPr>
          <w:rFonts w:ascii="Times New Roman" w:hAnsi="Times New Roman"/>
          <w:b/>
          <w:i/>
          <w:sz w:val="22"/>
          <w:szCs w:val="22"/>
        </w:rPr>
        <w:t>number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номер 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Pr="00960409">
        <w:rPr>
          <w:rFonts w:ascii="Times New Roman" w:hAnsi="Times New Roman"/>
          <w:sz w:val="22"/>
          <w:szCs w:val="22"/>
        </w:rPr>
        <w:t>єкта для відстеження; число, яке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бувати значень  від 1 до 500;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/>
          <w:bCs/>
          <w:i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bCs/>
          <w:i/>
          <w:sz w:val="22"/>
          <w:szCs w:val="22"/>
        </w:rPr>
        <w:t>network_IP-address</w:t>
      </w:r>
      <w:proofErr w:type="spellEnd"/>
      <w:r w:rsidRPr="00960409">
        <w:rPr>
          <w:rFonts w:ascii="Times New Roman" w:hAnsi="Times New Roman"/>
          <w:b/>
          <w:bCs/>
          <w:i/>
          <w:sz w:val="22"/>
          <w:szCs w:val="22"/>
        </w:rPr>
        <w:t xml:space="preserve"> – </w:t>
      </w:r>
      <w:r w:rsidRPr="00960409">
        <w:rPr>
          <w:rFonts w:ascii="Times New Roman" w:hAnsi="Times New Roman"/>
          <w:bCs/>
          <w:sz w:val="22"/>
          <w:szCs w:val="22"/>
        </w:rPr>
        <w:t>ІР-адреса мережі (у деся</w:t>
      </w:r>
      <w:r w:rsidRPr="00960409">
        <w:rPr>
          <w:rFonts w:ascii="Times New Roman" w:hAnsi="Times New Roman"/>
          <w:bCs/>
          <w:sz w:val="22"/>
          <w:szCs w:val="22"/>
        </w:rPr>
        <w:t>т</w:t>
      </w:r>
      <w:r w:rsidRPr="00960409">
        <w:rPr>
          <w:rFonts w:ascii="Times New Roman" w:hAnsi="Times New Roman"/>
          <w:bCs/>
          <w:sz w:val="22"/>
          <w:szCs w:val="22"/>
        </w:rPr>
        <w:t>ковому записі),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bCs/>
          <w:i/>
          <w:sz w:val="22"/>
          <w:szCs w:val="22"/>
        </w:rPr>
        <w:t>network_mask</w:t>
      </w:r>
      <w:proofErr w:type="spellEnd"/>
      <w:r w:rsidRPr="00960409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– маска мережі, записана у звичайній фо</w:t>
      </w:r>
      <w:r w:rsidRPr="00960409">
        <w:rPr>
          <w:rFonts w:ascii="Times New Roman" w:hAnsi="Times New Roman"/>
          <w:bCs/>
          <w:sz w:val="22"/>
          <w:szCs w:val="22"/>
        </w:rPr>
        <w:t>р</w:t>
      </w:r>
      <w:r w:rsidRPr="00960409">
        <w:rPr>
          <w:rFonts w:ascii="Times New Roman" w:hAnsi="Times New Roman"/>
          <w:bCs/>
          <w:sz w:val="22"/>
          <w:szCs w:val="22"/>
        </w:rPr>
        <w:t>мі;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pacing w:val="-2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metric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threshold</w:t>
      </w:r>
      <w:proofErr w:type="spellEnd"/>
      <w:r w:rsidRPr="00960409">
        <w:rPr>
          <w:rFonts w:ascii="Times New Roman" w:hAnsi="Times New Roman"/>
          <w:b/>
          <w:bCs/>
          <w:i/>
          <w:spacing w:val="-2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– службова конструкція, яка призначена для п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е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ревірки перевищення метрики маршруту до відповідної ІР-мережі;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lastRenderedPageBreak/>
        <w:t>reachability</w:t>
      </w:r>
      <w:proofErr w:type="spellEnd"/>
      <w:r w:rsidRPr="00960409">
        <w:rPr>
          <w:rFonts w:ascii="Times New Roman" w:hAnsi="Times New Roman"/>
          <w:bCs/>
          <w:sz w:val="22"/>
          <w:szCs w:val="22"/>
        </w:rPr>
        <w:t xml:space="preserve"> – службова конструкція, яка призначена для акт</w:t>
      </w:r>
      <w:r w:rsidRPr="00960409">
        <w:rPr>
          <w:rFonts w:ascii="Times New Roman" w:hAnsi="Times New Roman"/>
          <w:bCs/>
          <w:sz w:val="22"/>
          <w:szCs w:val="22"/>
        </w:rPr>
        <w:t>и</w:t>
      </w:r>
      <w:r w:rsidRPr="00960409">
        <w:rPr>
          <w:rFonts w:ascii="Times New Roman" w:hAnsi="Times New Roman"/>
          <w:bCs/>
          <w:sz w:val="22"/>
          <w:szCs w:val="22"/>
        </w:rPr>
        <w:t>вації перевірки досяжності відповідної ІР-мережі.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pacing w:val="-4"/>
          <w:sz w:val="22"/>
          <w:szCs w:val="22"/>
        </w:rPr>
      </w:pPr>
      <w:r w:rsidRPr="00960409">
        <w:rPr>
          <w:rFonts w:ascii="Times New Roman" w:hAnsi="Times New Roman"/>
          <w:spacing w:val="-4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spacing w:val="-4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pacing w:val="-4"/>
          <w:sz w:val="22"/>
          <w:szCs w:val="22"/>
        </w:rPr>
        <w:t>list</w:t>
      </w:r>
      <w:proofErr w:type="spellEnd"/>
      <w:r w:rsidRPr="00960409">
        <w:rPr>
          <w:rFonts w:ascii="Times New Roman" w:hAnsi="Times New Roman"/>
          <w:spacing w:val="-4"/>
          <w:sz w:val="22"/>
          <w:szCs w:val="22"/>
        </w:rPr>
        <w:t xml:space="preserve"> (режим конфігурування інтерфе</w:t>
      </w:r>
      <w:r w:rsidRPr="00960409">
        <w:rPr>
          <w:rFonts w:ascii="Times New Roman" w:hAnsi="Times New Roman"/>
          <w:spacing w:val="-4"/>
          <w:sz w:val="22"/>
          <w:szCs w:val="22"/>
        </w:rPr>
        <w:t>й</w:t>
      </w:r>
      <w:r w:rsidRPr="00960409">
        <w:rPr>
          <w:rFonts w:ascii="Times New Roman" w:hAnsi="Times New Roman"/>
          <w:spacing w:val="-4"/>
          <w:sz w:val="22"/>
          <w:szCs w:val="22"/>
        </w:rPr>
        <w:t>су):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object_</w:t>
      </w:r>
      <w:r w:rsidRPr="00960409">
        <w:rPr>
          <w:rFonts w:ascii="Times New Roman" w:hAnsi="Times New Roman"/>
          <w:b/>
          <w:i/>
          <w:sz w:val="22"/>
          <w:szCs w:val="22"/>
        </w:rPr>
        <w:t>number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list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boolean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{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and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|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or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} |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threshold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{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pe</w:t>
      </w:r>
      <w:r w:rsidRPr="00960409">
        <w:rPr>
          <w:rFonts w:ascii="Times New Roman" w:hAnsi="Times New Roman"/>
          <w:b/>
          <w:sz w:val="22"/>
          <w:szCs w:val="22"/>
        </w:rPr>
        <w:t>r</w:t>
      </w:r>
      <w:r w:rsidRPr="00960409">
        <w:rPr>
          <w:rFonts w:ascii="Times New Roman" w:hAnsi="Times New Roman"/>
          <w:b/>
          <w:sz w:val="22"/>
          <w:szCs w:val="22"/>
        </w:rPr>
        <w:t>centage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|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weight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}</w:t>
      </w:r>
      <w:r w:rsidRPr="00960409">
        <w:rPr>
          <w:rFonts w:ascii="Times New Roman" w:hAnsi="Times New Roman"/>
          <w:bCs/>
          <w:sz w:val="22"/>
          <w:szCs w:val="22"/>
        </w:rPr>
        <w:t>,</w:t>
      </w:r>
    </w:p>
    <w:p w:rsidR="00C95D98" w:rsidRPr="00960409" w:rsidRDefault="00C95D98" w:rsidP="00336BB6">
      <w:pPr>
        <w:spacing w:line="235" w:lineRule="auto"/>
        <w:ind w:firstLine="0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r w:rsidRPr="00960409">
        <w:rPr>
          <w:rFonts w:ascii="Times New Roman" w:hAnsi="Times New Roman"/>
          <w:bCs/>
          <w:iCs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bCs/>
          <w:i/>
          <w:iCs/>
          <w:sz w:val="22"/>
          <w:szCs w:val="22"/>
        </w:rPr>
        <w:t>object_</w:t>
      </w:r>
      <w:r w:rsidRPr="00960409">
        <w:rPr>
          <w:rFonts w:ascii="Times New Roman" w:hAnsi="Times New Roman"/>
          <w:b/>
          <w:i/>
          <w:sz w:val="22"/>
          <w:szCs w:val="22"/>
        </w:rPr>
        <w:t>number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номер об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Pr="00960409">
        <w:rPr>
          <w:rFonts w:ascii="Times New Roman" w:hAnsi="Times New Roman"/>
          <w:sz w:val="22"/>
          <w:szCs w:val="22"/>
        </w:rPr>
        <w:t>єкта для відстеження; число, яке м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же н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бувати значень  від 1 до 500;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boolean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</w:t>
      </w:r>
      <w:r w:rsidRPr="00960409">
        <w:rPr>
          <w:rFonts w:ascii="Times New Roman" w:hAnsi="Times New Roman"/>
          <w:bCs/>
          <w:sz w:val="22"/>
          <w:szCs w:val="22"/>
        </w:rPr>
        <w:t>службова конструкція, за допомогою якої обирається логічна операція 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and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чи</w:t>
      </w:r>
      <w:r w:rsidRPr="0096040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or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</w:t>
      </w:r>
      <w:r w:rsidRPr="00960409">
        <w:rPr>
          <w:rFonts w:ascii="Times New Roman" w:hAnsi="Times New Roman"/>
          <w:bCs/>
          <w:sz w:val="22"/>
          <w:szCs w:val="22"/>
        </w:rPr>
        <w:t>, яка буде виконуватися над об</w:t>
      </w:r>
      <w:r w:rsidR="003F6F3F" w:rsidRPr="00960409">
        <w:rPr>
          <w:rFonts w:ascii="Times New Roman" w:hAnsi="Times New Roman"/>
          <w:bCs/>
          <w:sz w:val="22"/>
          <w:szCs w:val="22"/>
        </w:rPr>
        <w:t>’</w:t>
      </w:r>
      <w:r w:rsidRPr="00960409">
        <w:rPr>
          <w:rFonts w:ascii="Times New Roman" w:hAnsi="Times New Roman"/>
          <w:bCs/>
          <w:sz w:val="22"/>
          <w:szCs w:val="22"/>
        </w:rPr>
        <w:t>єктами ві</w:t>
      </w:r>
      <w:r w:rsidRPr="00960409">
        <w:rPr>
          <w:rFonts w:ascii="Times New Roman" w:hAnsi="Times New Roman"/>
          <w:bCs/>
          <w:sz w:val="22"/>
          <w:szCs w:val="22"/>
        </w:rPr>
        <w:t>д</w:t>
      </w:r>
      <w:r w:rsidRPr="00960409">
        <w:rPr>
          <w:rFonts w:ascii="Times New Roman" w:hAnsi="Times New Roman"/>
          <w:bCs/>
          <w:sz w:val="22"/>
          <w:szCs w:val="22"/>
        </w:rPr>
        <w:t>стеження;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and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</w:t>
      </w:r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 xml:space="preserve">службова конструкція, за допомогою якої зазначається, що буде використовуватися операція логічного </w:t>
      </w:r>
      <w:r w:rsidR="00473855">
        <w:rPr>
          <w:rFonts w:ascii="Times New Roman" w:hAnsi="Times New Roman"/>
          <w:bCs/>
          <w:sz w:val="22"/>
          <w:szCs w:val="22"/>
        </w:rPr>
        <w:t>,,</w:t>
      </w:r>
      <w:r w:rsidRPr="00960409">
        <w:rPr>
          <w:rFonts w:ascii="Times New Roman" w:hAnsi="Times New Roman"/>
          <w:bCs/>
          <w:sz w:val="22"/>
          <w:szCs w:val="22"/>
        </w:rPr>
        <w:t>ТА</w:t>
      </w:r>
      <w:r w:rsidR="00473855">
        <w:rPr>
          <w:rFonts w:ascii="Times New Roman" w:hAnsi="Times New Roman"/>
          <w:bCs/>
          <w:sz w:val="22"/>
          <w:szCs w:val="22"/>
        </w:rPr>
        <w:t>”</w:t>
      </w:r>
      <w:r w:rsidRPr="00960409">
        <w:rPr>
          <w:rFonts w:ascii="Times New Roman" w:hAnsi="Times New Roman"/>
          <w:bCs/>
          <w:sz w:val="22"/>
          <w:szCs w:val="22"/>
        </w:rPr>
        <w:t>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or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</w:t>
      </w:r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 xml:space="preserve">службова конструкція, за допомогою якої зазначається, що буде використовуватися операція логічного </w:t>
      </w:r>
      <w:r w:rsidR="00473855">
        <w:rPr>
          <w:rFonts w:ascii="Times New Roman" w:hAnsi="Times New Roman"/>
          <w:bCs/>
          <w:sz w:val="22"/>
          <w:szCs w:val="22"/>
        </w:rPr>
        <w:t>,,</w:t>
      </w:r>
      <w:r w:rsidRPr="00960409">
        <w:rPr>
          <w:rFonts w:ascii="Times New Roman" w:hAnsi="Times New Roman"/>
          <w:bCs/>
          <w:sz w:val="22"/>
          <w:szCs w:val="22"/>
        </w:rPr>
        <w:t>АБО</w:t>
      </w:r>
      <w:r w:rsidR="00473855">
        <w:rPr>
          <w:rFonts w:ascii="Times New Roman" w:hAnsi="Times New Roman"/>
          <w:bCs/>
          <w:sz w:val="22"/>
          <w:szCs w:val="22"/>
        </w:rPr>
        <w:t>”</w:t>
      </w:r>
      <w:r w:rsidRPr="00960409">
        <w:rPr>
          <w:rFonts w:ascii="Times New Roman" w:hAnsi="Times New Roman"/>
          <w:bCs/>
          <w:sz w:val="22"/>
          <w:szCs w:val="22"/>
        </w:rPr>
        <w:t>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threshold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 xml:space="preserve">– </w:t>
      </w:r>
      <w:r w:rsidRPr="00960409">
        <w:rPr>
          <w:rFonts w:ascii="Times New Roman" w:hAnsi="Times New Roman"/>
          <w:bCs/>
          <w:sz w:val="22"/>
          <w:szCs w:val="22"/>
        </w:rPr>
        <w:t xml:space="preserve">службова конструкція, за допомогою якої вказується варіант перевищення одного з параметрів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pe</w:t>
      </w:r>
      <w:r w:rsidRPr="00960409">
        <w:rPr>
          <w:rFonts w:ascii="Times New Roman" w:hAnsi="Times New Roman"/>
          <w:b/>
          <w:sz w:val="22"/>
          <w:szCs w:val="22"/>
        </w:rPr>
        <w:t>r</w:t>
      </w:r>
      <w:r w:rsidRPr="00960409">
        <w:rPr>
          <w:rFonts w:ascii="Times New Roman" w:hAnsi="Times New Roman"/>
          <w:b/>
          <w:sz w:val="22"/>
          <w:szCs w:val="22"/>
        </w:rPr>
        <w:t>centage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чи</w:t>
      </w:r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weight</w:t>
      </w:r>
      <w:proofErr w:type="spellEnd"/>
      <w:r w:rsidRPr="00960409">
        <w:rPr>
          <w:rFonts w:ascii="Times New Roman" w:hAnsi="Times New Roman"/>
          <w:sz w:val="22"/>
          <w:szCs w:val="22"/>
        </w:rPr>
        <w:t>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percentage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 xml:space="preserve">– </w:t>
      </w:r>
      <w:r w:rsidRPr="00960409">
        <w:rPr>
          <w:rFonts w:ascii="Times New Roman" w:hAnsi="Times New Roman"/>
          <w:bCs/>
          <w:sz w:val="22"/>
          <w:szCs w:val="22"/>
        </w:rPr>
        <w:t>службова конструкція, за допомогою якої зазнач</w:t>
      </w:r>
      <w:r w:rsidRPr="00960409">
        <w:rPr>
          <w:rFonts w:ascii="Times New Roman" w:hAnsi="Times New Roman"/>
          <w:bCs/>
          <w:sz w:val="22"/>
          <w:szCs w:val="22"/>
        </w:rPr>
        <w:t>а</w:t>
      </w:r>
      <w:r w:rsidRPr="00960409">
        <w:rPr>
          <w:rFonts w:ascii="Times New Roman" w:hAnsi="Times New Roman"/>
          <w:bCs/>
          <w:sz w:val="22"/>
          <w:szCs w:val="22"/>
        </w:rPr>
        <w:t xml:space="preserve">ється, що буде використовуватися параметр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pe</w:t>
      </w:r>
      <w:r w:rsidRPr="00960409">
        <w:rPr>
          <w:rFonts w:ascii="Times New Roman" w:hAnsi="Times New Roman"/>
          <w:b/>
          <w:sz w:val="22"/>
          <w:szCs w:val="22"/>
        </w:rPr>
        <w:t>r</w:t>
      </w:r>
      <w:r w:rsidRPr="00960409">
        <w:rPr>
          <w:rFonts w:ascii="Times New Roman" w:hAnsi="Times New Roman"/>
          <w:b/>
          <w:sz w:val="22"/>
          <w:szCs w:val="22"/>
        </w:rPr>
        <w:t>centage</w:t>
      </w:r>
      <w:proofErr w:type="spellEnd"/>
      <w:r w:rsidRPr="00960409">
        <w:rPr>
          <w:rFonts w:ascii="Times New Roman" w:hAnsi="Times New Roman"/>
          <w:sz w:val="22"/>
          <w:szCs w:val="22"/>
        </w:rPr>
        <w:t>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percentage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 xml:space="preserve">– </w:t>
      </w:r>
      <w:r w:rsidRPr="00960409">
        <w:rPr>
          <w:rFonts w:ascii="Times New Roman" w:hAnsi="Times New Roman"/>
          <w:bCs/>
          <w:sz w:val="22"/>
          <w:szCs w:val="22"/>
        </w:rPr>
        <w:t>службова конструкція, за допомогою якої зазнач</w:t>
      </w:r>
      <w:r w:rsidRPr="00960409">
        <w:rPr>
          <w:rFonts w:ascii="Times New Roman" w:hAnsi="Times New Roman"/>
          <w:bCs/>
          <w:sz w:val="22"/>
          <w:szCs w:val="22"/>
        </w:rPr>
        <w:t>а</w:t>
      </w:r>
      <w:r w:rsidRPr="00960409">
        <w:rPr>
          <w:rFonts w:ascii="Times New Roman" w:hAnsi="Times New Roman"/>
          <w:bCs/>
          <w:sz w:val="22"/>
          <w:szCs w:val="22"/>
        </w:rPr>
        <w:t xml:space="preserve">ється, що буде використовуватися параметр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weight</w:t>
      </w:r>
      <w:proofErr w:type="spellEnd"/>
      <w:r w:rsidRPr="00960409">
        <w:rPr>
          <w:rFonts w:ascii="Times New Roman" w:hAnsi="Times New Roman"/>
          <w:sz w:val="22"/>
          <w:szCs w:val="22"/>
        </w:rPr>
        <w:t>.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Синтаксис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</w:t>
      </w:r>
      <w:r w:rsidR="00473855" w:rsidRPr="00960409">
        <w:rPr>
          <w:rFonts w:ascii="Times New Roman" w:hAnsi="Times New Roman"/>
          <w:sz w:val="22"/>
          <w:szCs w:val="22"/>
        </w:rPr>
        <w:t>режим конфігурування параметрів відстеження об’єкт</w:t>
      </w:r>
      <w:r w:rsidR="00473855">
        <w:rPr>
          <w:rFonts w:ascii="Times New Roman" w:hAnsi="Times New Roman"/>
          <w:sz w:val="22"/>
          <w:szCs w:val="22"/>
        </w:rPr>
        <w:t xml:space="preserve">а </w:t>
      </w:r>
      <w:proofErr w:type="spellStart"/>
      <w:r w:rsidR="00473855">
        <w:rPr>
          <w:rFonts w:ascii="Times New Roman" w:hAnsi="Times New Roman"/>
          <w:sz w:val="22"/>
          <w:szCs w:val="22"/>
        </w:rPr>
        <w:t>config</w:t>
      </w:r>
      <w:r w:rsidR="00473855" w:rsidRPr="00A11689">
        <w:rPr>
          <w:rFonts w:ascii="Times New Roman" w:hAnsi="Times New Roman"/>
          <w:sz w:val="22"/>
          <w:szCs w:val="22"/>
        </w:rPr>
        <w:t>-</w:t>
      </w:r>
      <w:r w:rsidR="00473855">
        <w:rPr>
          <w:rFonts w:ascii="Times New Roman" w:hAnsi="Times New Roman"/>
          <w:sz w:val="22"/>
          <w:szCs w:val="22"/>
        </w:rPr>
        <w:t>track</w:t>
      </w:r>
      <w:proofErr w:type="spellEnd"/>
      <w:r w:rsidRPr="00960409">
        <w:rPr>
          <w:rFonts w:ascii="Times New Roman" w:hAnsi="Times New Roman"/>
          <w:sz w:val="22"/>
          <w:szCs w:val="22"/>
        </w:rPr>
        <w:t>):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up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|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down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delay_value</w:t>
      </w:r>
      <w:proofErr w:type="spellEnd"/>
      <w:r w:rsidRPr="00960409">
        <w:rPr>
          <w:rFonts w:ascii="Times New Roman" w:hAnsi="Times New Roman"/>
          <w:bCs/>
          <w:sz w:val="22"/>
          <w:szCs w:val="22"/>
        </w:rPr>
        <w:t>,</w:t>
      </w:r>
    </w:p>
    <w:p w:rsidR="00C95D98" w:rsidRPr="00960409" w:rsidRDefault="00C95D98" w:rsidP="00336BB6">
      <w:pPr>
        <w:spacing w:line="235" w:lineRule="auto"/>
        <w:ind w:firstLine="0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r w:rsidRPr="00960409">
        <w:rPr>
          <w:rFonts w:ascii="Times New Roman" w:hAnsi="Times New Roman"/>
          <w:bCs/>
          <w:iCs/>
          <w:sz w:val="22"/>
          <w:szCs w:val="22"/>
        </w:rPr>
        <w:t>де  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up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–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службова конструкція, за допомогою якої вказується затри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м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ка інформування після активації об</w:t>
      </w:r>
      <w:r w:rsidR="003F6F3F" w:rsidRPr="00960409">
        <w:rPr>
          <w:rFonts w:ascii="Times New Roman" w:hAnsi="Times New Roman"/>
          <w:bCs/>
          <w:spacing w:val="-2"/>
          <w:sz w:val="22"/>
          <w:szCs w:val="22"/>
        </w:rPr>
        <w:t>’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єкта відстеже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н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ня</w:t>
      </w:r>
      <w:r w:rsidRPr="00960409">
        <w:rPr>
          <w:rFonts w:ascii="Times New Roman" w:hAnsi="Times New Roman"/>
          <w:spacing w:val="-2"/>
          <w:sz w:val="22"/>
          <w:szCs w:val="22"/>
        </w:rPr>
        <w:t>;</w:t>
      </w:r>
    </w:p>
    <w:p w:rsidR="00C95D98" w:rsidRPr="00960409" w:rsidRDefault="00C95D98" w:rsidP="00336BB6">
      <w:pPr>
        <w:spacing w:line="235" w:lineRule="auto"/>
        <w:rPr>
          <w:rFonts w:ascii="Times New Roman" w:hAnsi="Times New Roman"/>
          <w:sz w:val="22"/>
          <w:szCs w:val="22"/>
        </w:rPr>
      </w:pPr>
      <w:proofErr w:type="spellStart"/>
      <w:r w:rsidRPr="00960409">
        <w:rPr>
          <w:rFonts w:ascii="Times New Roman" w:hAnsi="Times New Roman"/>
          <w:b/>
          <w:sz w:val="22"/>
          <w:szCs w:val="22"/>
        </w:rPr>
        <w:t>down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pacing w:val="-4"/>
          <w:sz w:val="22"/>
          <w:szCs w:val="22"/>
        </w:rPr>
        <w:t xml:space="preserve">– 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>службова конструкція, за допомогою якої вказується з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>а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 xml:space="preserve">тримка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інформування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 xml:space="preserve"> після деактивації об</w:t>
      </w:r>
      <w:r w:rsidR="003F6F3F" w:rsidRPr="00960409">
        <w:rPr>
          <w:rFonts w:ascii="Times New Roman" w:hAnsi="Times New Roman"/>
          <w:bCs/>
          <w:spacing w:val="-4"/>
          <w:sz w:val="22"/>
          <w:szCs w:val="22"/>
        </w:rPr>
        <w:t>’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>єкта відстеже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>н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>ня</w:t>
      </w:r>
      <w:r w:rsidRPr="00960409">
        <w:rPr>
          <w:rFonts w:ascii="Times New Roman" w:hAnsi="Times New Roman"/>
          <w:spacing w:val="-4"/>
          <w:sz w:val="22"/>
          <w:szCs w:val="22"/>
        </w:rPr>
        <w:t>;</w:t>
      </w:r>
    </w:p>
    <w:p w:rsidR="00DA6722" w:rsidRPr="00F505F8" w:rsidRDefault="00C95D98" w:rsidP="00336BB6">
      <w:pPr>
        <w:spacing w:line="235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960409">
        <w:rPr>
          <w:rFonts w:ascii="Times New Roman" w:hAnsi="Times New Roman"/>
          <w:b/>
          <w:i/>
          <w:sz w:val="22"/>
          <w:szCs w:val="22"/>
        </w:rPr>
        <w:t>delay_value</w:t>
      </w:r>
      <w:proofErr w:type="spellEnd"/>
      <w:r w:rsidRPr="00960409">
        <w:rPr>
          <w:rFonts w:ascii="Times New Roman" w:hAnsi="Times New Roman"/>
          <w:b/>
          <w:i/>
          <w:sz w:val="22"/>
          <w:szCs w:val="22"/>
        </w:rPr>
        <w:t xml:space="preserve"> – </w:t>
      </w:r>
      <w:r w:rsidRPr="00960409">
        <w:rPr>
          <w:rFonts w:ascii="Times New Roman" w:hAnsi="Times New Roman"/>
          <w:sz w:val="22"/>
          <w:szCs w:val="22"/>
        </w:rPr>
        <w:t>значення інтервалу затримки (с); може змінюват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ся у межах від 1 до 180 с.</w:t>
      </w:r>
    </w:p>
    <w:p w:rsidR="001E5AEF" w:rsidRPr="00960409" w:rsidRDefault="001E5AEF" w:rsidP="001E5AEF">
      <w:pPr>
        <w:pStyle w:val="2"/>
        <w:pageBreakBefore/>
        <w:tabs>
          <w:tab w:val="num" w:pos="0"/>
        </w:tabs>
        <w:spacing w:before="120"/>
        <w:rPr>
          <w:rFonts w:ascii="Times New Roman" w:hAnsi="Times New Roman"/>
          <w:i/>
          <w:szCs w:val="22"/>
        </w:rPr>
      </w:pPr>
      <w:r w:rsidRPr="00960409">
        <w:rPr>
          <w:rFonts w:ascii="Times New Roman" w:hAnsi="Times New Roman"/>
          <w:i/>
          <w:szCs w:val="22"/>
        </w:rPr>
        <w:lastRenderedPageBreak/>
        <w:t xml:space="preserve">Команди моніторингу та діагностики роботи протоколу </w:t>
      </w:r>
      <w:r w:rsidRPr="00960409">
        <w:rPr>
          <w:rFonts w:ascii="Times New Roman" w:hAnsi="Times New Roman"/>
          <w:i/>
          <w:szCs w:val="22"/>
        </w:rPr>
        <w:br/>
      </w:r>
      <w:r w:rsidRPr="00960409">
        <w:rPr>
          <w:rFonts w:ascii="Times New Roman" w:hAnsi="Times New Roman"/>
          <w:i/>
          <w:spacing w:val="-2"/>
          <w:szCs w:val="22"/>
        </w:rPr>
        <w:t xml:space="preserve">динамічного резервування шлюзу та балансування </w:t>
      </w:r>
      <w:r w:rsidRPr="00960409">
        <w:rPr>
          <w:rFonts w:ascii="Times New Roman" w:hAnsi="Times New Roman"/>
          <w:i/>
          <w:spacing w:val="-2"/>
          <w:szCs w:val="22"/>
        </w:rPr>
        <w:br/>
        <w:t>навантаження GLBP</w:t>
      </w:r>
      <w:r w:rsidRPr="00960409">
        <w:rPr>
          <w:rFonts w:ascii="Times New Roman" w:hAnsi="Times New Roman"/>
          <w:i/>
          <w:spacing w:val="-4"/>
          <w:szCs w:val="22"/>
        </w:rPr>
        <w:t xml:space="preserve"> на маршрутизаторах Cisco</w:t>
      </w:r>
    </w:p>
    <w:p w:rsidR="001E5AEF" w:rsidRPr="00960409" w:rsidRDefault="001E5AEF" w:rsidP="00F505F8">
      <w:pPr>
        <w:autoSpaceDE w:val="0"/>
        <w:spacing w:line="206" w:lineRule="auto"/>
        <w:rPr>
          <w:rFonts w:ascii="Times New Roman" w:eastAsia="Bookman Old Style" w:hAnsi="Times New Roman"/>
          <w:spacing w:val="-2"/>
          <w:sz w:val="22"/>
          <w:szCs w:val="22"/>
        </w:rPr>
      </w:pPr>
      <w:r w:rsidRPr="00960409">
        <w:rPr>
          <w:rFonts w:ascii="Times New Roman" w:hAnsi="Times New Roman"/>
          <w:bCs/>
          <w:spacing w:val="-2"/>
          <w:sz w:val="22"/>
          <w:szCs w:val="22"/>
        </w:rPr>
        <w:t>Для</w:t>
      </w:r>
      <w:r w:rsidRPr="00960409">
        <w:rPr>
          <w:rFonts w:ascii="Times New Roman" w:eastAsia="Bookman Old Style" w:hAnsi="Times New Roman"/>
          <w:bCs/>
          <w:spacing w:val="-2"/>
          <w:sz w:val="22"/>
          <w:szCs w:val="22"/>
        </w:rPr>
        <w:t xml:space="preserve"> моніторингу та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діагностики</w:t>
      </w:r>
      <w:r w:rsidRPr="00960409">
        <w:rPr>
          <w:rFonts w:ascii="Times New Roman" w:eastAsia="Bookman Old Style" w:hAnsi="Times New Roman"/>
          <w:bCs/>
          <w:spacing w:val="-2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функціонування</w:t>
      </w:r>
      <w:r w:rsidRPr="00960409">
        <w:rPr>
          <w:rFonts w:ascii="Times New Roman" w:eastAsia="Bookman Old Style" w:hAnsi="Times New Roman"/>
          <w:bCs/>
          <w:spacing w:val="-2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протоколу GLBP на</w:t>
      </w:r>
      <w:r w:rsidRPr="00960409">
        <w:rPr>
          <w:rFonts w:ascii="Times New Roman" w:eastAsia="Bookman Old Style" w:hAnsi="Times New Roman"/>
          <w:bCs/>
          <w:spacing w:val="-2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маршрутизаторах</w:t>
      </w:r>
      <w:r w:rsidRPr="00960409">
        <w:rPr>
          <w:rFonts w:ascii="Times New Roman" w:eastAsia="Bookman Old Style" w:hAnsi="Times New Roman"/>
          <w:bCs/>
          <w:spacing w:val="-2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Cisco</w:t>
      </w:r>
      <w:r w:rsidRPr="00960409">
        <w:rPr>
          <w:rFonts w:ascii="Times New Roman" w:eastAsia="Bookman Old Style" w:hAnsi="Times New Roman"/>
          <w:bCs/>
          <w:spacing w:val="-2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використовуються</w:t>
      </w:r>
      <w:r w:rsidRPr="00960409">
        <w:rPr>
          <w:rFonts w:ascii="Times New Roman" w:eastAsia="Bookman Old Style" w:hAnsi="Times New Roman"/>
          <w:bCs/>
          <w:spacing w:val="-2"/>
          <w:sz w:val="22"/>
          <w:szCs w:val="22"/>
        </w:rPr>
        <w:t xml:space="preserve"> </w:t>
      </w:r>
      <w:r w:rsidRPr="00960409">
        <w:rPr>
          <w:rFonts w:ascii="Times New Roman" w:hAnsi="Times New Roman"/>
          <w:spacing w:val="-2"/>
          <w:sz w:val="22"/>
          <w:szCs w:val="22"/>
        </w:rPr>
        <w:t>як команди заг</w:t>
      </w:r>
      <w:r w:rsidRPr="00960409">
        <w:rPr>
          <w:rFonts w:ascii="Times New Roman" w:hAnsi="Times New Roman"/>
          <w:spacing w:val="-2"/>
          <w:sz w:val="22"/>
          <w:szCs w:val="22"/>
        </w:rPr>
        <w:t>а</w:t>
      </w:r>
      <w:r w:rsidRPr="00960409">
        <w:rPr>
          <w:rFonts w:ascii="Times New Roman" w:hAnsi="Times New Roman"/>
          <w:spacing w:val="-2"/>
          <w:sz w:val="22"/>
          <w:szCs w:val="22"/>
        </w:rPr>
        <w:t xml:space="preserve">льного призначення, так і спеціалізовані команди.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Перелік спеціал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і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зованих команд є відносно невеликим і </w:t>
      </w:r>
      <w:r w:rsidR="00F505F8">
        <w:rPr>
          <w:rFonts w:ascii="Times New Roman" w:hAnsi="Times New Roman"/>
          <w:bCs/>
          <w:spacing w:val="-2"/>
          <w:sz w:val="22"/>
          <w:szCs w:val="22"/>
        </w:rPr>
        <w:t>містить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 такі к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о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манди</w:t>
      </w:r>
      <w:r w:rsidR="00F505F8" w:rsidRPr="00F505F8">
        <w:rPr>
          <w:rFonts w:ascii="Times New Roman" w:hAnsi="Times New Roman"/>
          <w:bCs/>
          <w:spacing w:val="-2"/>
          <w:sz w:val="22"/>
          <w:szCs w:val="22"/>
        </w:rPr>
        <w:t>,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 як: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i/>
          <w:spacing w:val="-2"/>
          <w:sz w:val="22"/>
          <w:szCs w:val="22"/>
        </w:rPr>
        <w:t>inte</w:t>
      </w:r>
      <w:r w:rsidR="0023461B" w:rsidRPr="00960409">
        <w:rPr>
          <w:rFonts w:ascii="Times New Roman" w:hAnsi="Times New Roman"/>
          <w:b/>
          <w:i/>
          <w:spacing w:val="-2"/>
          <w:sz w:val="22"/>
          <w:szCs w:val="22"/>
        </w:rPr>
        <w:t>r</w:t>
      </w:r>
      <w:r w:rsidR="0023461B" w:rsidRPr="00960409">
        <w:rPr>
          <w:rFonts w:ascii="Times New Roman" w:hAnsi="Times New Roman"/>
          <w:b/>
          <w:i/>
          <w:spacing w:val="-2"/>
          <w:sz w:val="22"/>
          <w:szCs w:val="22"/>
        </w:rPr>
        <w:t>face_type</w:t>
      </w:r>
      <w:proofErr w:type="spellEnd"/>
      <w:r w:rsidR="0023461B" w:rsidRPr="00960409">
        <w:rPr>
          <w:rFonts w:ascii="Times New Roman" w:hAnsi="Times New Roman"/>
          <w:b/>
          <w:i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i/>
          <w:spacing w:val="-2"/>
          <w:sz w:val="22"/>
          <w:szCs w:val="22"/>
        </w:rPr>
        <w:t>interface_id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active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brief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capability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disabled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init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listen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show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 w:rsidR="0023461B" w:rsidRPr="00960409">
        <w:rPr>
          <w:rFonts w:ascii="Times New Roman" w:hAnsi="Times New Roman"/>
          <w:b/>
          <w:spacing w:val="-2"/>
          <w:sz w:val="22"/>
          <w:szCs w:val="22"/>
        </w:rPr>
        <w:t>standby</w:t>
      </w:r>
      <w:proofErr w:type="spellEnd"/>
      <w:r w:rsidR="0023461B" w:rsidRPr="00960409">
        <w:rPr>
          <w:rFonts w:ascii="Times New Roman" w:hAnsi="Times New Roman"/>
          <w:spacing w:val="-2"/>
          <w:sz w:val="22"/>
          <w:szCs w:val="22"/>
        </w:rPr>
        <w:t>.</w:t>
      </w:r>
      <w:r w:rsidR="00FC543C" w:rsidRPr="00960409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>Важливими командами, які допомагають зрозуміти процеси передачі повідомлень протоколу GLBP</w:t>
      </w:r>
      <w:r w:rsidR="00F505F8">
        <w:rPr>
          <w:rFonts w:ascii="Times New Roman" w:hAnsi="Times New Roman"/>
          <w:bCs/>
          <w:spacing w:val="-2"/>
          <w:sz w:val="22"/>
          <w:szCs w:val="22"/>
        </w:rPr>
        <w:t>,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 є команди </w:t>
      </w:r>
      <w:proofErr w:type="spellStart"/>
      <w:r w:rsidR="00F505F8">
        <w:rPr>
          <w:rFonts w:ascii="Times New Roman" w:hAnsi="Times New Roman"/>
          <w:bCs/>
          <w:spacing w:val="-2"/>
          <w:sz w:val="22"/>
          <w:szCs w:val="22"/>
        </w:rPr>
        <w:t>відлагодження</w:t>
      </w:r>
      <w:proofErr w:type="spellEnd"/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 такі</w:t>
      </w:r>
      <w:r w:rsidR="00F505F8">
        <w:rPr>
          <w:rFonts w:ascii="Times New Roman" w:hAnsi="Times New Roman"/>
          <w:bCs/>
          <w:spacing w:val="-2"/>
          <w:sz w:val="22"/>
          <w:szCs w:val="22"/>
        </w:rPr>
        <w:t>,</w:t>
      </w:r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 як: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debug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="00FC543C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debug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="00FC543C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errors</w:t>
      </w:r>
      <w:proofErr w:type="spellEnd"/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debug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="00FC543C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events</w:t>
      </w:r>
      <w:proofErr w:type="spellEnd"/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debug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="00FC543C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packets</w:t>
      </w:r>
      <w:proofErr w:type="spellEnd"/>
      <w:r w:rsidRPr="00960409">
        <w:rPr>
          <w:rFonts w:ascii="Times New Roman" w:hAnsi="Times New Roman"/>
          <w:bCs/>
          <w:spacing w:val="-2"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debug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="00FC543C" w:rsidRPr="00960409">
        <w:rPr>
          <w:rFonts w:ascii="Times New Roman" w:hAnsi="Times New Roman"/>
          <w:b/>
          <w:spacing w:val="-2"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pacing w:val="-2"/>
          <w:sz w:val="22"/>
          <w:szCs w:val="22"/>
        </w:rPr>
        <w:t>terse</w:t>
      </w:r>
      <w:proofErr w:type="spellEnd"/>
      <w:r w:rsidRPr="00960409">
        <w:rPr>
          <w:rFonts w:ascii="Times New Roman" w:hAnsi="Times New Roman"/>
          <w:bCs/>
          <w:spacing w:val="-2"/>
          <w:sz w:val="22"/>
          <w:szCs w:val="22"/>
        </w:rPr>
        <w:t>.</w:t>
      </w:r>
      <w:r w:rsidR="00FC543C" w:rsidRPr="00960409">
        <w:rPr>
          <w:rFonts w:ascii="Times New Roman" w:hAnsi="Times New Roman"/>
          <w:bCs/>
          <w:spacing w:val="-2"/>
          <w:sz w:val="22"/>
          <w:szCs w:val="22"/>
        </w:rPr>
        <w:t xml:space="preserve"> </w:t>
      </w:r>
      <w:r w:rsidRPr="00960409">
        <w:rPr>
          <w:rFonts w:ascii="Times New Roman" w:eastAsia="Bookman Old Style" w:hAnsi="Times New Roman"/>
          <w:spacing w:val="-2"/>
          <w:sz w:val="22"/>
          <w:szCs w:val="22"/>
        </w:rPr>
        <w:t>Уз</w:t>
      </w:r>
      <w:r w:rsidRPr="00960409">
        <w:rPr>
          <w:rFonts w:ascii="Times New Roman" w:eastAsia="Bookman Old Style" w:hAnsi="Times New Roman"/>
          <w:spacing w:val="-2"/>
          <w:sz w:val="22"/>
          <w:szCs w:val="22"/>
        </w:rPr>
        <w:t>а</w:t>
      </w:r>
      <w:r w:rsidRPr="00960409">
        <w:rPr>
          <w:rFonts w:ascii="Times New Roman" w:eastAsia="Bookman Old Style" w:hAnsi="Times New Roman"/>
          <w:spacing w:val="-2"/>
          <w:sz w:val="22"/>
          <w:szCs w:val="22"/>
        </w:rPr>
        <w:t>гальнений перелік команд моніторингу та діагностики роботи прот</w:t>
      </w:r>
      <w:r w:rsidRPr="00960409">
        <w:rPr>
          <w:rFonts w:ascii="Times New Roman" w:eastAsia="Bookman Old Style" w:hAnsi="Times New Roman"/>
          <w:spacing w:val="-2"/>
          <w:sz w:val="22"/>
          <w:szCs w:val="22"/>
        </w:rPr>
        <w:t>о</w:t>
      </w:r>
      <w:r w:rsidRPr="00960409">
        <w:rPr>
          <w:rFonts w:ascii="Times New Roman" w:eastAsia="Bookman Old Style" w:hAnsi="Times New Roman"/>
          <w:spacing w:val="-2"/>
          <w:sz w:val="22"/>
          <w:szCs w:val="22"/>
        </w:rPr>
        <w:t>колу GLBP на маршрутизаторах Cisco нав</w:t>
      </w:r>
      <w:r w:rsidRPr="00960409">
        <w:rPr>
          <w:rFonts w:ascii="Times New Roman" w:eastAsia="Bookman Old Style" w:hAnsi="Times New Roman"/>
          <w:spacing w:val="-2"/>
          <w:sz w:val="22"/>
          <w:szCs w:val="22"/>
        </w:rPr>
        <w:t>е</w:t>
      </w:r>
      <w:r w:rsidRPr="00960409">
        <w:rPr>
          <w:rFonts w:ascii="Times New Roman" w:eastAsia="Bookman Old Style" w:hAnsi="Times New Roman"/>
          <w:spacing w:val="-2"/>
          <w:sz w:val="22"/>
          <w:szCs w:val="22"/>
        </w:rPr>
        <w:t>дений у табл.</w:t>
      </w:r>
      <w:r w:rsidR="00C8740D">
        <w:rPr>
          <w:rFonts w:ascii="Times New Roman" w:eastAsia="Bookman Old Style" w:hAnsi="Times New Roman"/>
          <w:spacing w:val="-2"/>
          <w:sz w:val="22"/>
          <w:szCs w:val="22"/>
        </w:rPr>
        <w:t xml:space="preserve"> </w:t>
      </w:r>
      <w:r w:rsidRPr="00960409">
        <w:rPr>
          <w:rFonts w:ascii="Times New Roman" w:eastAsia="Bookman Old Style" w:hAnsi="Times New Roman"/>
          <w:spacing w:val="-2"/>
          <w:sz w:val="22"/>
          <w:szCs w:val="22"/>
        </w:rPr>
        <w:t>2.</w:t>
      </w:r>
    </w:p>
    <w:p w:rsidR="001E5AEF" w:rsidRPr="00960409" w:rsidRDefault="001E5AEF" w:rsidP="00FC543C">
      <w:pPr>
        <w:keepNext/>
        <w:spacing w:before="80" w:line="216" w:lineRule="auto"/>
        <w:jc w:val="right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Таблиця</w:t>
      </w:r>
      <w:r w:rsidR="00C8740D">
        <w:rPr>
          <w:rFonts w:ascii="Times New Roman" w:hAnsi="Times New Roman"/>
          <w:sz w:val="18"/>
          <w:szCs w:val="18"/>
        </w:rPr>
        <w:t xml:space="preserve"> </w:t>
      </w:r>
      <w:r w:rsidRPr="00960409">
        <w:rPr>
          <w:rFonts w:ascii="Times New Roman" w:hAnsi="Times New Roman"/>
          <w:sz w:val="18"/>
          <w:szCs w:val="18"/>
        </w:rPr>
        <w:t>2</w:t>
      </w:r>
    </w:p>
    <w:p w:rsidR="001E5AEF" w:rsidRPr="00960409" w:rsidRDefault="001E5AEF" w:rsidP="00F505F8">
      <w:pPr>
        <w:spacing w:before="40" w:after="100" w:line="216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960409">
        <w:rPr>
          <w:rFonts w:ascii="Times New Roman" w:hAnsi="Times New Roman"/>
          <w:b/>
          <w:sz w:val="18"/>
          <w:szCs w:val="18"/>
        </w:rPr>
        <w:t>Перелік команд моніторингу та діагностики роботи протоколу GLBP</w:t>
      </w:r>
      <w:r w:rsidRPr="00960409">
        <w:rPr>
          <w:rFonts w:ascii="Times New Roman" w:hAnsi="Times New Roman"/>
          <w:b/>
          <w:sz w:val="18"/>
          <w:szCs w:val="18"/>
        </w:rPr>
        <w:br/>
        <w:t>на маршр</w:t>
      </w:r>
      <w:r w:rsidRPr="00960409">
        <w:rPr>
          <w:rFonts w:ascii="Times New Roman" w:hAnsi="Times New Roman"/>
          <w:b/>
          <w:sz w:val="18"/>
          <w:szCs w:val="18"/>
        </w:rPr>
        <w:t>у</w:t>
      </w:r>
      <w:r w:rsidRPr="00960409">
        <w:rPr>
          <w:rFonts w:ascii="Times New Roman" w:hAnsi="Times New Roman"/>
          <w:b/>
          <w:sz w:val="18"/>
          <w:szCs w:val="18"/>
        </w:rPr>
        <w:t>тизаторах Cisco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4528"/>
      </w:tblGrid>
      <w:tr w:rsidR="001E5AEF" w:rsidRPr="00960409" w:rsidTr="00D40425">
        <w:trPr>
          <w:trHeight w:val="155"/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5AEF" w:rsidRPr="00960409" w:rsidRDefault="001E5AEF" w:rsidP="00FC54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Команда</w:t>
            </w:r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5AEF" w:rsidRPr="00960409" w:rsidRDefault="001E5AEF" w:rsidP="00FC54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Призначення</w:t>
            </w:r>
          </w:p>
        </w:tc>
      </w:tr>
      <w:tr w:rsidR="001E5AEF" w:rsidRPr="00960409" w:rsidTr="00D40425">
        <w:trPr>
          <w:trHeight w:val="155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5AEF" w:rsidRPr="00960409" w:rsidRDefault="001E5AEF" w:rsidP="00FC54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Команди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3461B"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</w:p>
        </w:tc>
      </w:tr>
      <w:tr w:rsidR="001E5AEF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3461B"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Виведення інформаці</w:t>
            </w:r>
            <w:r w:rsidR="00F505F8">
              <w:rPr>
                <w:rFonts w:ascii="Times New Roman" w:hAnsi="Times New Roman"/>
                <w:sz w:val="18"/>
                <w:szCs w:val="18"/>
              </w:rPr>
              <w:t>ї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 xml:space="preserve"> про роботу протоколу </w:t>
            </w:r>
            <w:r w:rsidR="0023461B" w:rsidRPr="00960409">
              <w:rPr>
                <w:rFonts w:ascii="Times New Roman" w:hAnsi="Times New Roman"/>
                <w:sz w:val="18"/>
                <w:szCs w:val="18"/>
              </w:rPr>
              <w:t>GLBP</w:t>
            </w:r>
          </w:p>
        </w:tc>
      </w:tr>
      <w:tr w:rsidR="0023461B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i/>
                <w:sz w:val="18"/>
                <w:szCs w:val="18"/>
              </w:rPr>
              <w:t>inte</w:t>
            </w:r>
            <w:r w:rsidRPr="00960409">
              <w:rPr>
                <w:rFonts w:ascii="Times New Roman" w:hAnsi="Times New Roman"/>
                <w:b/>
                <w:i/>
                <w:sz w:val="18"/>
                <w:szCs w:val="18"/>
              </w:rPr>
              <w:t>r</w:t>
            </w:r>
            <w:r w:rsidRPr="00960409">
              <w:rPr>
                <w:rFonts w:ascii="Times New Roman" w:hAnsi="Times New Roman"/>
                <w:b/>
                <w:i/>
                <w:sz w:val="18"/>
                <w:szCs w:val="18"/>
              </w:rPr>
              <w:t>face_type</w:t>
            </w:r>
            <w:proofErr w:type="spellEnd"/>
            <w:r w:rsidRPr="0096040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i/>
                <w:sz w:val="18"/>
                <w:szCs w:val="18"/>
              </w:rPr>
              <w:t>interface_id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Виведення інформації про функціонування протоколу GLBP на певному інтерфейсі</w:t>
            </w:r>
          </w:p>
        </w:tc>
      </w:tr>
      <w:tr w:rsidR="0023461B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active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FC543C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Виведення інформації про групи резервування протоколу GLBP, які знаходяться у стані </w:t>
            </w:r>
            <w:proofErr w:type="spellStart"/>
            <w:r w:rsidRPr="00960409">
              <w:rPr>
                <w:rFonts w:ascii="Times New Roman" w:hAnsi="Times New Roman"/>
                <w:i/>
                <w:sz w:val="18"/>
                <w:szCs w:val="18"/>
              </w:rPr>
              <w:t>Active</w:t>
            </w:r>
            <w:proofErr w:type="spellEnd"/>
          </w:p>
        </w:tc>
      </w:tr>
      <w:tr w:rsidR="0023461B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brief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Виведення інформації про функціонування протоколу GLBP у скороченому вигляді</w:t>
            </w:r>
          </w:p>
        </w:tc>
      </w:tr>
      <w:tr w:rsidR="0023461B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capability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Виведення інформації про можливості протоколу GLBP</w:t>
            </w:r>
          </w:p>
        </w:tc>
      </w:tr>
      <w:tr w:rsidR="0023461B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disabled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Виведення інформації про відключені групи резервування протоколу GLBP</w:t>
            </w:r>
          </w:p>
        </w:tc>
      </w:tr>
      <w:tr w:rsidR="0023461B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init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Виведення інформації про групи резервування протоколу GLBP, які знаходяться у стані </w:t>
            </w:r>
            <w:proofErr w:type="spellStart"/>
            <w:r w:rsidRPr="00960409">
              <w:rPr>
                <w:rFonts w:ascii="Times New Roman" w:hAnsi="Times New Roman"/>
                <w:i/>
                <w:sz w:val="18"/>
                <w:szCs w:val="18"/>
              </w:rPr>
              <w:t>Initial</w:t>
            </w:r>
            <w:proofErr w:type="spellEnd"/>
          </w:p>
        </w:tc>
      </w:tr>
      <w:tr w:rsidR="0023461B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listen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Виведення інформації про групи резервування протоколу GLBP, які знаходяться у стані </w:t>
            </w:r>
            <w:proofErr w:type="spellStart"/>
            <w:r w:rsidRPr="00960409">
              <w:rPr>
                <w:rFonts w:ascii="Times New Roman" w:hAnsi="Times New Roman"/>
                <w:i/>
                <w:sz w:val="18"/>
                <w:szCs w:val="18"/>
              </w:rPr>
              <w:t>Listen</w:t>
            </w:r>
            <w:proofErr w:type="spellEnd"/>
          </w:p>
        </w:tc>
      </w:tr>
      <w:tr w:rsidR="0023461B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show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standby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23461B" w:rsidRPr="00960409" w:rsidRDefault="0023461B" w:rsidP="00FC543C">
            <w:pPr>
              <w:spacing w:line="204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Виведення інформації про групи резервування протоколу GLBP, які знаходяться у станах </w:t>
            </w:r>
            <w:proofErr w:type="spellStart"/>
            <w:r w:rsidRPr="00960409">
              <w:rPr>
                <w:rFonts w:ascii="Times New Roman" w:hAnsi="Times New Roman"/>
                <w:i/>
                <w:sz w:val="18"/>
                <w:szCs w:val="18"/>
              </w:rPr>
              <w:t>Standby</w:t>
            </w:r>
            <w:proofErr w:type="spellEnd"/>
            <w:r w:rsidRPr="00960409">
              <w:rPr>
                <w:rFonts w:ascii="Times New Roman" w:hAnsi="Times New Roman"/>
                <w:sz w:val="18"/>
                <w:szCs w:val="18"/>
              </w:rPr>
              <w:t xml:space="preserve"> або</w:t>
            </w:r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i/>
                <w:sz w:val="18"/>
                <w:szCs w:val="18"/>
              </w:rPr>
              <w:t>Speak</w:t>
            </w:r>
            <w:proofErr w:type="spellEnd"/>
          </w:p>
        </w:tc>
      </w:tr>
      <w:tr w:rsidR="001E5AEF" w:rsidRPr="00960409" w:rsidTr="00D40425">
        <w:trPr>
          <w:trHeight w:val="155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5AEF" w:rsidRPr="00960409" w:rsidRDefault="001E5AEF" w:rsidP="00FC54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Команди </w:t>
            </w:r>
            <w:proofErr w:type="spellStart"/>
            <w:r w:rsidRPr="00960409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debug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3461B"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</w:p>
        </w:tc>
      </w:tr>
      <w:tr w:rsidR="001E5AEF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debug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3461B"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Активувати виведення узагальненої інформації про фун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к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 xml:space="preserve">ціонування протоколу </w:t>
            </w:r>
            <w:r w:rsidR="00FC543C" w:rsidRPr="00960409">
              <w:rPr>
                <w:rFonts w:ascii="Times New Roman" w:hAnsi="Times New Roman"/>
                <w:sz w:val="18"/>
                <w:szCs w:val="18"/>
              </w:rPr>
              <w:t>GLB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1E5AEF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debug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C543C"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errors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0"/>
                <w:sz w:val="18"/>
                <w:szCs w:val="18"/>
              </w:rPr>
              <w:t>Активувати виведення інформації про помилки проток</w:t>
            </w:r>
            <w:r w:rsidRPr="00960409">
              <w:rPr>
                <w:rFonts w:ascii="Times New Roman" w:hAnsi="Times New Roman"/>
                <w:spacing w:val="-10"/>
                <w:sz w:val="18"/>
                <w:szCs w:val="18"/>
              </w:rPr>
              <w:t>о</w:t>
            </w:r>
            <w:r w:rsidRPr="00960409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лу </w:t>
            </w:r>
            <w:r w:rsidR="00FC543C" w:rsidRPr="00960409">
              <w:rPr>
                <w:rFonts w:ascii="Times New Roman" w:hAnsi="Times New Roman"/>
                <w:sz w:val="18"/>
                <w:szCs w:val="18"/>
              </w:rPr>
              <w:t>GLBP</w:t>
            </w:r>
          </w:p>
        </w:tc>
      </w:tr>
      <w:tr w:rsidR="001E5AEF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debug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C543C"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events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Активувати виведення інформації про події протоколу </w:t>
            </w:r>
            <w:r w:rsidR="00FC543C" w:rsidRPr="00960409">
              <w:rPr>
                <w:rFonts w:ascii="Times New Roman" w:hAnsi="Times New Roman"/>
                <w:sz w:val="18"/>
                <w:szCs w:val="18"/>
              </w:rPr>
              <w:t>GLBP</w:t>
            </w:r>
          </w:p>
        </w:tc>
      </w:tr>
      <w:tr w:rsidR="001E5AEF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debug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C543C"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pac</w:t>
            </w:r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k</w:t>
            </w:r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ets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Активувати виведення інформації про передачу повідо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м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лень прот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о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колу </w:t>
            </w:r>
            <w:r w:rsidR="00FC543C" w:rsidRPr="00960409">
              <w:rPr>
                <w:rFonts w:ascii="Times New Roman" w:hAnsi="Times New Roman"/>
                <w:sz w:val="18"/>
                <w:szCs w:val="18"/>
              </w:rPr>
              <w:t>GLBP</w:t>
            </w:r>
          </w:p>
        </w:tc>
      </w:tr>
      <w:tr w:rsidR="001E5AEF" w:rsidRPr="00960409" w:rsidTr="00D40425">
        <w:trPr>
          <w:jc w:val="center"/>
        </w:trPr>
        <w:tc>
          <w:tcPr>
            <w:tcW w:w="1492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debug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C543C" w:rsidRPr="00960409">
              <w:rPr>
                <w:rFonts w:ascii="Times New Roman" w:hAnsi="Times New Roman"/>
                <w:b/>
                <w:sz w:val="18"/>
                <w:szCs w:val="18"/>
              </w:rPr>
              <w:t>glbp</w:t>
            </w:r>
            <w:proofErr w:type="spellEnd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/>
                <w:sz w:val="18"/>
                <w:szCs w:val="18"/>
              </w:rPr>
              <w:t>terse</w:t>
            </w:r>
            <w:proofErr w:type="spellEnd"/>
          </w:p>
        </w:tc>
        <w:tc>
          <w:tcPr>
            <w:tcW w:w="3508" w:type="pct"/>
            <w:shd w:val="clear" w:color="auto" w:fill="auto"/>
            <w:tcMar>
              <w:left w:w="28" w:type="dxa"/>
              <w:right w:w="28" w:type="dxa"/>
            </w:tcMar>
          </w:tcPr>
          <w:p w:rsidR="001E5AEF" w:rsidRPr="00960409" w:rsidRDefault="001E5AEF" w:rsidP="00FC543C">
            <w:pPr>
              <w:spacing w:line="204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Активувати виведення інформації про обмежений набір помилок, подій, передачу повідомлень протоколу </w:t>
            </w:r>
            <w:r w:rsidR="00FC543C" w:rsidRPr="00960409">
              <w:rPr>
                <w:rFonts w:ascii="Times New Roman" w:hAnsi="Times New Roman"/>
                <w:sz w:val="18"/>
                <w:szCs w:val="18"/>
              </w:rPr>
              <w:t>GLBP</w:t>
            </w:r>
          </w:p>
        </w:tc>
      </w:tr>
    </w:tbl>
    <w:p w:rsidR="00CD58DB" w:rsidRPr="00960409" w:rsidRDefault="00CD58DB" w:rsidP="00CD58DB">
      <w:pPr>
        <w:pStyle w:val="2"/>
        <w:pageBreakBefore/>
        <w:tabs>
          <w:tab w:val="num" w:pos="0"/>
        </w:tabs>
        <w:spacing w:before="120"/>
        <w:rPr>
          <w:rFonts w:ascii="Times New Roman" w:hAnsi="Times New Roman"/>
          <w:i/>
          <w:spacing w:val="-2"/>
          <w:szCs w:val="22"/>
        </w:rPr>
      </w:pPr>
      <w:r w:rsidRPr="00960409">
        <w:rPr>
          <w:rFonts w:ascii="Times New Roman" w:hAnsi="Times New Roman"/>
          <w:i/>
          <w:spacing w:val="-2"/>
          <w:szCs w:val="22"/>
        </w:rPr>
        <w:lastRenderedPageBreak/>
        <w:t xml:space="preserve">Модельний приклад налагодження функціонування </w:t>
      </w:r>
      <w:r w:rsidRPr="00960409">
        <w:rPr>
          <w:rFonts w:ascii="Times New Roman" w:hAnsi="Times New Roman"/>
          <w:i/>
          <w:spacing w:val="-2"/>
          <w:szCs w:val="22"/>
        </w:rPr>
        <w:br/>
        <w:t xml:space="preserve">протоколу динамічного резервування шлюзу та балансування </w:t>
      </w:r>
      <w:r w:rsidRPr="00960409">
        <w:rPr>
          <w:rFonts w:ascii="Times New Roman" w:hAnsi="Times New Roman"/>
          <w:i/>
          <w:spacing w:val="-2"/>
          <w:szCs w:val="22"/>
        </w:rPr>
        <w:br/>
        <w:t>навантаження GLBP у мережі на базі обладна</w:t>
      </w:r>
      <w:r w:rsidRPr="00960409">
        <w:rPr>
          <w:rFonts w:ascii="Times New Roman" w:hAnsi="Times New Roman"/>
          <w:i/>
          <w:spacing w:val="-2"/>
          <w:szCs w:val="22"/>
        </w:rPr>
        <w:t>н</w:t>
      </w:r>
      <w:r w:rsidRPr="00960409">
        <w:rPr>
          <w:rFonts w:ascii="Times New Roman" w:hAnsi="Times New Roman"/>
          <w:i/>
          <w:spacing w:val="-2"/>
          <w:szCs w:val="22"/>
        </w:rPr>
        <w:t xml:space="preserve">ня Cisco </w:t>
      </w:r>
    </w:p>
    <w:p w:rsidR="00CD58DB" w:rsidRPr="00960409" w:rsidRDefault="00CD58DB" w:rsidP="00276997">
      <w:pPr>
        <w:autoSpaceDE w:val="0"/>
        <w:spacing w:line="228" w:lineRule="auto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Розглянемо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специфіку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налагодження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роботи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протоколу резерв</w:t>
      </w:r>
      <w:r w:rsidRPr="00960409">
        <w:rPr>
          <w:rFonts w:ascii="Times New Roman" w:hAnsi="Times New Roman"/>
          <w:bCs/>
          <w:sz w:val="22"/>
          <w:szCs w:val="22"/>
        </w:rPr>
        <w:t>у</w:t>
      </w:r>
      <w:r w:rsidRPr="00960409">
        <w:rPr>
          <w:rFonts w:ascii="Times New Roman" w:hAnsi="Times New Roman"/>
          <w:bCs/>
          <w:sz w:val="22"/>
          <w:szCs w:val="22"/>
        </w:rPr>
        <w:t>вання шлюзу та балансування навантаження GLBP для мережі, сх</w:t>
      </w:r>
      <w:r w:rsidRPr="00960409">
        <w:rPr>
          <w:rFonts w:ascii="Times New Roman" w:hAnsi="Times New Roman"/>
          <w:bCs/>
          <w:sz w:val="22"/>
          <w:szCs w:val="22"/>
        </w:rPr>
        <w:t>е</w:t>
      </w:r>
      <w:r w:rsidRPr="00960409">
        <w:rPr>
          <w:rFonts w:ascii="Times New Roman" w:hAnsi="Times New Roman"/>
          <w:bCs/>
          <w:sz w:val="22"/>
          <w:szCs w:val="22"/>
        </w:rPr>
        <w:t>ма я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кої наведена </w:t>
      </w:r>
      <w:r w:rsidRPr="00960409">
        <w:rPr>
          <w:rFonts w:ascii="Times New Roman" w:hAnsi="Times New Roman"/>
          <w:bCs/>
          <w:sz w:val="22"/>
          <w:szCs w:val="22"/>
        </w:rPr>
        <w:t>на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рис.</w:t>
      </w:r>
      <w:r w:rsidR="00C8740D">
        <w:rPr>
          <w:rFonts w:ascii="Times New Roman" w:eastAsia="Bookman Old Style" w:hAnsi="Times New Roman"/>
          <w:bCs/>
          <w:sz w:val="22"/>
          <w:szCs w:val="22"/>
        </w:rPr>
        <w:t xml:space="preserve"> </w:t>
      </w:r>
      <w:r w:rsidRPr="00960409">
        <w:rPr>
          <w:rFonts w:ascii="Times New Roman" w:eastAsia="Bookman Old Style" w:hAnsi="Times New Roman"/>
          <w:bCs/>
          <w:sz w:val="22"/>
          <w:szCs w:val="22"/>
        </w:rPr>
        <w:t>2</w:t>
      </w:r>
      <w:r w:rsidRPr="00960409">
        <w:rPr>
          <w:rFonts w:ascii="Times New Roman" w:hAnsi="Times New Roman"/>
          <w:bCs/>
          <w:sz w:val="22"/>
          <w:szCs w:val="22"/>
        </w:rPr>
        <w:t>. Для забезпечення функціонування мер</w:t>
      </w:r>
      <w:r w:rsidRPr="00960409">
        <w:rPr>
          <w:rFonts w:ascii="Times New Roman" w:hAnsi="Times New Roman"/>
          <w:bCs/>
          <w:sz w:val="22"/>
          <w:szCs w:val="22"/>
        </w:rPr>
        <w:t>е</w:t>
      </w:r>
      <w:r w:rsidRPr="00960409">
        <w:rPr>
          <w:rFonts w:ascii="Times New Roman" w:hAnsi="Times New Roman"/>
          <w:bCs/>
          <w:sz w:val="22"/>
          <w:szCs w:val="22"/>
        </w:rPr>
        <w:t>жі використано протокол мар</w:t>
      </w:r>
      <w:r w:rsidRPr="00960409">
        <w:rPr>
          <w:rFonts w:ascii="Times New Roman" w:hAnsi="Times New Roman"/>
          <w:bCs/>
          <w:sz w:val="22"/>
          <w:szCs w:val="22"/>
        </w:rPr>
        <w:t>ш</w:t>
      </w:r>
      <w:r w:rsidRPr="00960409">
        <w:rPr>
          <w:rFonts w:ascii="Times New Roman" w:hAnsi="Times New Roman"/>
          <w:bCs/>
          <w:sz w:val="22"/>
          <w:szCs w:val="22"/>
        </w:rPr>
        <w:t>рутизації EIGRP.</w:t>
      </w:r>
    </w:p>
    <w:p w:rsidR="001C6BE7" w:rsidRPr="00960409" w:rsidRDefault="001C6BE7" w:rsidP="00276997">
      <w:pPr>
        <w:autoSpaceDE w:val="0"/>
        <w:spacing w:before="120"/>
        <w:ind w:firstLine="0"/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D1594B">
        <w:rPr>
          <w:rFonts w:ascii="Times New Roman" w:hAnsi="Times New Roman"/>
          <w:sz w:val="22"/>
          <w:szCs w:val="22"/>
        </w:rPr>
        <w:object w:dxaOrig="6438" w:dyaOrig="2050">
          <v:shape id="_x0000_i1026" type="#_x0000_t75" style="width:320.25pt;height:102pt" o:ole="">
            <v:fill color2="black"/>
            <v:imagedata r:id="rId9" o:title=""/>
          </v:shape>
          <o:OLEObject Type="Embed" ProgID="Word.Picture.8" ShapeID="_x0000_i1026" DrawAspect="Content" ObjectID="_1808746696" r:id="rId10"/>
        </w:object>
      </w:r>
    </w:p>
    <w:p w:rsidR="00CD58DB" w:rsidRPr="00960409" w:rsidRDefault="00CD58DB" w:rsidP="001C6BE7">
      <w:pPr>
        <w:autoSpaceDE w:val="0"/>
        <w:spacing w:before="100" w:after="100"/>
        <w:ind w:firstLine="0"/>
        <w:jc w:val="center"/>
        <w:rPr>
          <w:rFonts w:ascii="Times New Roman" w:hAnsi="Times New Roman"/>
          <w:bCs/>
          <w:sz w:val="18"/>
          <w:szCs w:val="18"/>
        </w:rPr>
      </w:pPr>
      <w:r w:rsidRPr="00960409">
        <w:rPr>
          <w:rFonts w:ascii="Times New Roman" w:eastAsia="Helvetica-Bold" w:hAnsi="Times New Roman"/>
          <w:bCs/>
          <w:sz w:val="18"/>
          <w:szCs w:val="18"/>
        </w:rPr>
        <w:t>Рис.</w:t>
      </w:r>
      <w:r w:rsidR="00C8740D">
        <w:rPr>
          <w:rFonts w:ascii="Times New Roman" w:eastAsia="Bookman Old Style" w:hAnsi="Times New Roman"/>
          <w:bCs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z w:val="18"/>
          <w:szCs w:val="18"/>
        </w:rPr>
        <w:t>2.</w:t>
      </w:r>
      <w:r w:rsidRPr="00960409">
        <w:rPr>
          <w:rFonts w:ascii="Times New Roman" w:eastAsia="Bookman Old Style" w:hAnsi="Times New Roman"/>
          <w:bCs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z w:val="18"/>
          <w:szCs w:val="18"/>
        </w:rPr>
        <w:t>Приклад</w:t>
      </w:r>
      <w:r w:rsidRPr="00960409">
        <w:rPr>
          <w:rFonts w:ascii="Times New Roman" w:eastAsia="Bookman Old Style" w:hAnsi="Times New Roman"/>
          <w:bCs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z w:val="18"/>
          <w:szCs w:val="18"/>
        </w:rPr>
        <w:t>мережі</w:t>
      </w:r>
    </w:p>
    <w:p w:rsidR="00CD58DB" w:rsidRPr="00960409" w:rsidRDefault="00CD58DB" w:rsidP="00276997">
      <w:pPr>
        <w:autoSpaceDE w:val="0"/>
        <w:spacing w:line="228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Під час</w:t>
      </w:r>
      <w:r w:rsidRPr="00960409">
        <w:rPr>
          <w:rFonts w:ascii="Times New Roman" w:hAnsi="Times New Roman"/>
          <w:sz w:val="22"/>
          <w:szCs w:val="22"/>
        </w:rPr>
        <w:t xml:space="preserve"> побудови даної мережі для з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Pr="00960409">
        <w:rPr>
          <w:rFonts w:ascii="Times New Roman" w:hAnsi="Times New Roman"/>
          <w:sz w:val="22"/>
          <w:szCs w:val="22"/>
        </w:rPr>
        <w:t>єднання пристроїв викор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стано дані табл.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 xml:space="preserve">3. </w:t>
      </w:r>
      <w:r w:rsidRPr="00276997">
        <w:rPr>
          <w:rFonts w:ascii="Times New Roman" w:hAnsi="Times New Roman"/>
          <w:bCs/>
          <w:sz w:val="22"/>
          <w:szCs w:val="22"/>
        </w:rPr>
        <w:t>Для</w:t>
      </w:r>
      <w:r w:rsidRPr="00960409">
        <w:rPr>
          <w:rFonts w:ascii="Times New Roman" w:hAnsi="Times New Roman"/>
          <w:sz w:val="22"/>
          <w:szCs w:val="22"/>
        </w:rPr>
        <w:t xml:space="preserve"> налагодження параметрів адресації пристр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їв викори</w:t>
      </w:r>
      <w:r w:rsidRPr="00960409">
        <w:rPr>
          <w:rFonts w:ascii="Times New Roman" w:hAnsi="Times New Roman"/>
          <w:sz w:val="22"/>
          <w:szCs w:val="22"/>
        </w:rPr>
        <w:t>с</w:t>
      </w:r>
      <w:r w:rsidRPr="00960409">
        <w:rPr>
          <w:rFonts w:ascii="Times New Roman" w:hAnsi="Times New Roman"/>
          <w:sz w:val="22"/>
          <w:szCs w:val="22"/>
        </w:rPr>
        <w:t>тано дані табл.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4.</w:t>
      </w:r>
    </w:p>
    <w:p w:rsidR="00CD58DB" w:rsidRPr="00960409" w:rsidRDefault="00CD58DB" w:rsidP="001C6BE7">
      <w:pPr>
        <w:keepNext/>
        <w:autoSpaceDE w:val="0"/>
        <w:autoSpaceDN w:val="0"/>
        <w:adjustRightInd w:val="0"/>
        <w:spacing w:before="60"/>
        <w:jc w:val="right"/>
        <w:rPr>
          <w:rFonts w:ascii="Times New Roman" w:hAnsi="Times New Roman"/>
          <w:bCs/>
          <w:sz w:val="18"/>
          <w:szCs w:val="18"/>
        </w:rPr>
      </w:pPr>
      <w:r w:rsidRPr="00960409">
        <w:rPr>
          <w:rFonts w:ascii="Times New Roman" w:hAnsi="Times New Roman"/>
          <w:bCs/>
          <w:sz w:val="18"/>
          <w:szCs w:val="18"/>
        </w:rPr>
        <w:t>Таблиця</w:t>
      </w:r>
      <w:r w:rsidR="00C8740D">
        <w:rPr>
          <w:rFonts w:ascii="Times New Roman" w:hAnsi="Times New Roman"/>
          <w:bCs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z w:val="18"/>
          <w:szCs w:val="18"/>
        </w:rPr>
        <w:t>3</w:t>
      </w:r>
    </w:p>
    <w:p w:rsidR="00CD58DB" w:rsidRPr="00960409" w:rsidRDefault="00CD58DB" w:rsidP="00276997">
      <w:pPr>
        <w:autoSpaceDE w:val="0"/>
        <w:autoSpaceDN w:val="0"/>
        <w:adjustRightInd w:val="0"/>
        <w:spacing w:before="20" w:after="100"/>
        <w:ind w:firstLine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960409">
        <w:rPr>
          <w:rFonts w:ascii="Times New Roman" w:hAnsi="Times New Roman"/>
          <w:b/>
          <w:bCs/>
          <w:sz w:val="18"/>
          <w:szCs w:val="18"/>
        </w:rPr>
        <w:t>Параметри інтерфейсів пристроїв для прикладу</w:t>
      </w:r>
    </w:p>
    <w:tbl>
      <w:tblPr>
        <w:tblW w:w="65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1535"/>
        <w:gridCol w:w="1723"/>
        <w:gridCol w:w="1536"/>
      </w:tblGrid>
      <w:tr w:rsidR="00CD58DB" w:rsidRPr="00960409" w:rsidTr="00BC3D30"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Пристрій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Інтерфейс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Підключення </w:t>
            </w:r>
            <w:r w:rsidRPr="00960409">
              <w:rPr>
                <w:rFonts w:ascii="Times New Roman" w:hAnsi="Times New Roman"/>
                <w:sz w:val="18"/>
                <w:szCs w:val="18"/>
              </w:rPr>
              <w:br/>
              <w:t>до пристрою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Підключення </w:t>
            </w:r>
            <w:r w:rsidRPr="00960409">
              <w:rPr>
                <w:rFonts w:ascii="Times New Roman" w:hAnsi="Times New Roman"/>
                <w:sz w:val="18"/>
                <w:szCs w:val="18"/>
              </w:rPr>
              <w:br/>
              <w:t>до і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терфейсу</w:t>
            </w:r>
          </w:p>
        </w:tc>
      </w:tr>
      <w:tr w:rsidR="00CD58DB" w:rsidRPr="00960409" w:rsidTr="00BC3D30"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R_1</w:t>
            </w: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SW_1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Fa0/1</w:t>
            </w:r>
          </w:p>
        </w:tc>
      </w:tr>
      <w:tr w:rsidR="00CD58DB" w:rsidRPr="00960409" w:rsidTr="00BC3D30"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R_3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Fa0/0</w:t>
            </w:r>
          </w:p>
        </w:tc>
      </w:tr>
      <w:tr w:rsidR="00CD58DB" w:rsidRPr="00960409" w:rsidTr="00BC3D30"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R_2</w:t>
            </w: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SW_1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Fa0/2</w:t>
            </w:r>
          </w:p>
        </w:tc>
      </w:tr>
      <w:tr w:rsidR="00CD58DB" w:rsidRPr="00960409" w:rsidTr="00BC3D30"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Se0/0 (DCE)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R_3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Se0/0 (DTE)</w:t>
            </w:r>
          </w:p>
        </w:tc>
      </w:tr>
      <w:tr w:rsidR="00CD58DB" w:rsidRPr="00960409" w:rsidTr="00BC3D30"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R_3</w:t>
            </w: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R_1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Fa0/1</w:t>
            </w:r>
          </w:p>
        </w:tc>
      </w:tr>
      <w:tr w:rsidR="00CD58DB" w:rsidRPr="00960409" w:rsidTr="00BC3D30"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SW_2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Fa0/1</w:t>
            </w:r>
          </w:p>
        </w:tc>
      </w:tr>
      <w:tr w:rsidR="00CD58DB" w:rsidRPr="00960409" w:rsidTr="00BC3D30"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Se0/0 (DTE)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R_2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Se0/0 (DCE)</w:t>
            </w:r>
          </w:p>
        </w:tc>
      </w:tr>
      <w:tr w:rsidR="00CD58DB" w:rsidRPr="00960409" w:rsidTr="00BC3D30"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SW_1</w:t>
            </w: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R_1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Fa0/0</w:t>
            </w:r>
          </w:p>
        </w:tc>
      </w:tr>
      <w:tr w:rsidR="00CD58DB" w:rsidRPr="00960409" w:rsidTr="00BC3D30"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R_2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Fa0/0</w:t>
            </w:r>
          </w:p>
        </w:tc>
      </w:tr>
      <w:tr w:rsidR="00CD58DB" w:rsidRPr="00960409" w:rsidTr="00BC3D30"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Робоча станція WS_A_1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Fa0/0</w:t>
            </w:r>
          </w:p>
        </w:tc>
      </w:tr>
      <w:tr w:rsidR="00CD58DB" w:rsidRPr="00960409" w:rsidTr="00BC3D30"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Робоча станція WS_A_2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Fa0/0</w:t>
            </w:r>
          </w:p>
        </w:tc>
      </w:tr>
      <w:tr w:rsidR="00CD58DB" w:rsidRPr="00960409" w:rsidTr="00BC3D30"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SW_2</w:t>
            </w: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pacing w:val="-16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Маршрут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затор R_3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Fa0/1</w:t>
            </w:r>
          </w:p>
        </w:tc>
      </w:tr>
      <w:tr w:rsidR="00CD58DB" w:rsidRPr="00960409" w:rsidTr="00BC3D30"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pacing w:val="-16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Робоча станція WS_D_1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</w:t>
            </w:r>
          </w:p>
        </w:tc>
      </w:tr>
      <w:tr w:rsidR="00CD58DB" w:rsidRPr="00960409" w:rsidTr="00BC3D30"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Робоча станція WS_A_1</w:t>
            </w: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SW_1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Fa0/3</w:t>
            </w:r>
          </w:p>
        </w:tc>
      </w:tr>
      <w:tr w:rsidR="00CD58DB" w:rsidRPr="00960409" w:rsidTr="00BC3D30"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Робоча станція WS_A_2</w:t>
            </w: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Fa0/4</w:t>
            </w:r>
          </w:p>
        </w:tc>
      </w:tr>
      <w:tr w:rsidR="00CD58DB" w:rsidRPr="00960409" w:rsidTr="00BC3D30"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Робоча станція WS_D_1</w:t>
            </w:r>
          </w:p>
        </w:tc>
        <w:tc>
          <w:tcPr>
            <w:tcW w:w="1616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58DB" w:rsidRPr="00960409" w:rsidRDefault="00CD58DB" w:rsidP="00276997">
            <w:pPr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SW_2</w:t>
            </w:r>
          </w:p>
        </w:tc>
        <w:tc>
          <w:tcPr>
            <w:tcW w:w="1617" w:type="dxa"/>
            <w:shd w:val="clear" w:color="auto" w:fill="auto"/>
          </w:tcPr>
          <w:p w:rsidR="00CD58DB" w:rsidRPr="00960409" w:rsidRDefault="00CD58DB" w:rsidP="00276997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Fa0/2</w:t>
            </w:r>
          </w:p>
        </w:tc>
      </w:tr>
    </w:tbl>
    <w:p w:rsidR="00CD58DB" w:rsidRPr="00960409" w:rsidRDefault="00CD58DB" w:rsidP="00CD58DB">
      <w:pPr>
        <w:keepNext/>
        <w:autoSpaceDE w:val="0"/>
        <w:autoSpaceDN w:val="0"/>
        <w:adjustRightInd w:val="0"/>
        <w:spacing w:before="120"/>
        <w:jc w:val="right"/>
        <w:rPr>
          <w:rFonts w:ascii="Times New Roman" w:hAnsi="Times New Roman"/>
          <w:bCs/>
          <w:sz w:val="18"/>
          <w:szCs w:val="18"/>
        </w:rPr>
      </w:pPr>
      <w:r w:rsidRPr="00960409">
        <w:rPr>
          <w:rFonts w:ascii="Times New Roman" w:hAnsi="Times New Roman"/>
          <w:bCs/>
          <w:sz w:val="18"/>
          <w:szCs w:val="18"/>
        </w:rPr>
        <w:lastRenderedPageBreak/>
        <w:t>Таблиця</w:t>
      </w:r>
      <w:r w:rsidR="00C8740D">
        <w:rPr>
          <w:rFonts w:ascii="Times New Roman" w:hAnsi="Times New Roman"/>
          <w:bCs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z w:val="18"/>
          <w:szCs w:val="18"/>
        </w:rPr>
        <w:t>4</w:t>
      </w:r>
    </w:p>
    <w:p w:rsidR="00CD58DB" w:rsidRPr="00960409" w:rsidRDefault="00CD58DB" w:rsidP="00276997">
      <w:pPr>
        <w:autoSpaceDE w:val="0"/>
        <w:autoSpaceDN w:val="0"/>
        <w:adjustRightInd w:val="0"/>
        <w:spacing w:before="60" w:after="100"/>
        <w:ind w:firstLine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960409">
        <w:rPr>
          <w:rFonts w:ascii="Times New Roman" w:hAnsi="Times New Roman"/>
          <w:b/>
          <w:bCs/>
          <w:sz w:val="18"/>
          <w:szCs w:val="18"/>
        </w:rPr>
        <w:t>Параметри адресації мережі</w:t>
      </w:r>
    </w:p>
    <w:tbl>
      <w:tblPr>
        <w:tblW w:w="65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1134"/>
        <w:gridCol w:w="1417"/>
        <w:gridCol w:w="709"/>
      </w:tblGrid>
      <w:tr w:rsidR="00CD58DB" w:rsidRPr="00960409" w:rsidTr="00BC3D30"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Підмережа/ Пр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стрій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Інтерфейс/Мережний адаптер/Шлюз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ІР-адреса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Маска 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br/>
              <w:t>пі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мережі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Пр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фікс</w:t>
            </w:r>
          </w:p>
        </w:tc>
      </w:tr>
      <w:tr w:rsidR="00CD58DB" w:rsidRPr="00960409" w:rsidTr="00BC3D30"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Підмережа 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/24</w:t>
            </w:r>
          </w:p>
        </w:tc>
      </w:tr>
      <w:tr w:rsidR="00CD58DB" w:rsidRPr="00960409" w:rsidTr="00BC3D30"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Підмережа B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195.20.1.0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255.255.255.252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/30</w:t>
            </w:r>
          </w:p>
        </w:tc>
      </w:tr>
      <w:tr w:rsidR="00CD58DB" w:rsidRPr="00960409" w:rsidTr="00BC3D30"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Підмережа C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195.30.1.0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255.255.255.252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/30</w:t>
            </w:r>
          </w:p>
        </w:tc>
      </w:tr>
      <w:tr w:rsidR="00CD58DB" w:rsidRPr="00960409" w:rsidTr="00BC3D30"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Підмережа D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195.40.1.0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255.255.255.128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/25</w:t>
            </w:r>
          </w:p>
        </w:tc>
      </w:tr>
      <w:tr w:rsidR="00CD58DB" w:rsidRPr="00960409" w:rsidTr="00BC3D3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Маршрутиз</w:t>
            </w: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а</w:t>
            </w: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тор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 R_1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Інтерфейс Fa0/0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/24</w:t>
            </w:r>
          </w:p>
        </w:tc>
      </w:tr>
      <w:tr w:rsidR="00CD58DB" w:rsidRPr="00960409" w:rsidTr="00BC3D3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Інтерфейс Fa0/1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195.20.1.1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/30</w:t>
            </w:r>
          </w:p>
        </w:tc>
      </w:tr>
      <w:tr w:rsidR="00CD58DB" w:rsidRPr="00960409" w:rsidTr="00BC3D30"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Маршрутиз</w:t>
            </w: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а</w:t>
            </w: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тор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 R_2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Інтерфейс Fa0/0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195.10.1.253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/24</w:t>
            </w:r>
          </w:p>
        </w:tc>
      </w:tr>
      <w:tr w:rsidR="00CD58DB" w:rsidRPr="00960409" w:rsidTr="00BC3D30"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Інтерфейс Se0/0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195.30.1.1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255.255.255.252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/30</w:t>
            </w:r>
          </w:p>
        </w:tc>
      </w:tr>
      <w:tr w:rsidR="00CD58DB" w:rsidRPr="00960409" w:rsidTr="00BC3D30"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Маршрутиз</w:t>
            </w: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а</w:t>
            </w: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тор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 R_3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Інтерфейс Fa0/0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195.20.1.2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255.255.255.252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/30</w:t>
            </w:r>
          </w:p>
        </w:tc>
      </w:tr>
      <w:tr w:rsidR="00CD58DB" w:rsidRPr="00960409" w:rsidTr="00BC3D30"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Інтерфейс Fa0/1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195.40.1.126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255.255.255.128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/25</w:t>
            </w:r>
          </w:p>
        </w:tc>
      </w:tr>
      <w:tr w:rsidR="00CD58DB" w:rsidRPr="00960409" w:rsidTr="00BC3D30"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Інтерфейс Se0/0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195.30.1.2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255.255.255.252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/30</w:t>
            </w:r>
          </w:p>
        </w:tc>
      </w:tr>
      <w:tr w:rsidR="00CD58DB" w:rsidRPr="00960409" w:rsidTr="00BC3D30"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Віртуальний маршрутизатор 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D58DB" w:rsidRPr="007B610C" w:rsidRDefault="007B610C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7B610C">
              <w:rPr>
                <w:rFonts w:ascii="Times New Roman" w:hAnsi="Times New Roman"/>
                <w:bCs/>
                <w:sz w:val="18"/>
                <w:szCs w:val="18"/>
              </w:rPr>
              <w:t>Група резервування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GLBP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195.10.1.254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</w:t>
            </w:r>
            <w:r w:rsidR="00C63D79" w:rsidRPr="0096040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="00C63D79" w:rsidRPr="00960409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</w:tr>
      <w:tr w:rsidR="00CD58DB" w:rsidRPr="00960409" w:rsidTr="00BC3D30"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Інтерфейс </w:t>
            </w:r>
            <w:proofErr w:type="spellStart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Vlan</w:t>
            </w:r>
            <w:proofErr w:type="spellEnd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195.10.1.250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/24</w:t>
            </w:r>
          </w:p>
        </w:tc>
      </w:tr>
      <w:tr w:rsidR="00CD58DB" w:rsidRPr="00960409" w:rsidTr="00BC3D30"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Шлюз за замовчува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ням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195.10.1.254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CD58DB" w:rsidRPr="00960409" w:rsidTr="00BC3D30"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Комутатор SW_2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Інтерфейс </w:t>
            </w:r>
            <w:proofErr w:type="spellStart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Vlan</w:t>
            </w:r>
            <w:proofErr w:type="spellEnd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195.40.1.120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255.255.255.128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/25</w:t>
            </w:r>
          </w:p>
        </w:tc>
      </w:tr>
      <w:tr w:rsidR="00CD58DB" w:rsidRPr="00960409" w:rsidTr="00BC3D30"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Шлюз за замовчува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ням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195.40.1.126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CD58DB" w:rsidRPr="00960409" w:rsidTr="00BC3D30"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Робоча ста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ція </w:t>
            </w: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WS_A_1 (</w:t>
            </w:r>
            <w:proofErr w:type="spellStart"/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Linux</w:t>
            </w:r>
            <w:proofErr w:type="spellEnd"/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Мережний адаптер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/24</w:t>
            </w:r>
          </w:p>
        </w:tc>
      </w:tr>
      <w:tr w:rsidR="00CD58DB" w:rsidRPr="00960409" w:rsidTr="00BC3D30"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Шлюз за замовчува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ням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195.10.1.254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CD58DB" w:rsidRPr="00960409" w:rsidTr="00BC3D30"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Робоча ста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ція </w:t>
            </w:r>
            <w:r w:rsidRPr="00960409">
              <w:rPr>
                <w:rFonts w:ascii="Times New Roman" w:hAnsi="Times New Roman"/>
                <w:bCs/>
                <w:spacing w:val="-20"/>
                <w:sz w:val="18"/>
                <w:szCs w:val="18"/>
              </w:rPr>
              <w:t>WS_A_2 (Wi</w:t>
            </w:r>
            <w:r w:rsidRPr="00960409">
              <w:rPr>
                <w:rFonts w:ascii="Times New Roman" w:hAnsi="Times New Roman"/>
                <w:bCs/>
                <w:spacing w:val="-20"/>
                <w:sz w:val="18"/>
                <w:szCs w:val="18"/>
              </w:rPr>
              <w:t>n</w:t>
            </w:r>
            <w:r w:rsidRPr="00960409">
              <w:rPr>
                <w:rFonts w:ascii="Times New Roman" w:hAnsi="Times New Roman"/>
                <w:bCs/>
                <w:spacing w:val="-20"/>
                <w:sz w:val="18"/>
                <w:szCs w:val="18"/>
              </w:rPr>
              <w:t>dows)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Мережний адаптер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/24</w:t>
            </w:r>
          </w:p>
        </w:tc>
      </w:tr>
      <w:tr w:rsidR="00CD58DB" w:rsidRPr="00960409" w:rsidTr="00BC3D30"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Шлюз за замовчува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ням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195.10.1.254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CD58DB" w:rsidRPr="00960409" w:rsidTr="00BC3D30"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Робоча ста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ція </w:t>
            </w:r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WS_D_1 (</w:t>
            </w:r>
            <w:proofErr w:type="spellStart"/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Linux</w:t>
            </w:r>
            <w:proofErr w:type="spellEnd"/>
            <w:r w:rsidRPr="00960409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Мережний адаптер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195.40.1.1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255.255.255.128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/25</w:t>
            </w:r>
          </w:p>
        </w:tc>
      </w:tr>
      <w:tr w:rsidR="00CD58DB" w:rsidRPr="00960409" w:rsidTr="00BC3D30"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Шлюз за замовчува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ням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195.40.1.126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</w:tbl>
    <w:p w:rsidR="00CD58DB" w:rsidRPr="00960409" w:rsidRDefault="00CD58DB" w:rsidP="00276997">
      <w:pPr>
        <w:autoSpaceDE w:val="0"/>
        <w:spacing w:before="10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t>Параметри налагодження протоколу GLBP для пристроїв підм</w:t>
      </w:r>
      <w:r w:rsidRPr="00960409">
        <w:rPr>
          <w:rFonts w:ascii="Times New Roman" w:hAnsi="Times New Roman"/>
          <w:bCs/>
          <w:sz w:val="22"/>
          <w:szCs w:val="22"/>
        </w:rPr>
        <w:t>е</w:t>
      </w:r>
      <w:r w:rsidRPr="00960409">
        <w:rPr>
          <w:rFonts w:ascii="Times New Roman" w:hAnsi="Times New Roman"/>
          <w:bCs/>
          <w:sz w:val="22"/>
          <w:szCs w:val="22"/>
        </w:rPr>
        <w:t>режі А наведені у табл.</w:t>
      </w:r>
      <w:r w:rsidR="00C8740D">
        <w:rPr>
          <w:rFonts w:ascii="Times New Roman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5.</w:t>
      </w:r>
    </w:p>
    <w:p w:rsidR="00CD58DB" w:rsidRPr="00960409" w:rsidRDefault="00CD58DB" w:rsidP="00CD58DB">
      <w:pPr>
        <w:keepNext/>
        <w:autoSpaceDE w:val="0"/>
        <w:autoSpaceDN w:val="0"/>
        <w:adjustRightInd w:val="0"/>
        <w:spacing w:before="120"/>
        <w:jc w:val="right"/>
        <w:rPr>
          <w:rFonts w:ascii="Times New Roman" w:hAnsi="Times New Roman"/>
          <w:bCs/>
          <w:sz w:val="18"/>
          <w:szCs w:val="18"/>
        </w:rPr>
      </w:pPr>
      <w:r w:rsidRPr="00960409">
        <w:rPr>
          <w:rFonts w:ascii="Times New Roman" w:hAnsi="Times New Roman"/>
          <w:bCs/>
          <w:sz w:val="18"/>
          <w:szCs w:val="18"/>
        </w:rPr>
        <w:t>Таблиця</w:t>
      </w:r>
      <w:r w:rsidR="00C8740D">
        <w:rPr>
          <w:rFonts w:ascii="Times New Roman" w:hAnsi="Times New Roman"/>
          <w:bCs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z w:val="18"/>
          <w:szCs w:val="18"/>
        </w:rPr>
        <w:t>5</w:t>
      </w:r>
    </w:p>
    <w:p w:rsidR="00CD58DB" w:rsidRPr="00960409" w:rsidRDefault="00CD58DB" w:rsidP="00276997">
      <w:pPr>
        <w:autoSpaceDE w:val="0"/>
        <w:autoSpaceDN w:val="0"/>
        <w:adjustRightInd w:val="0"/>
        <w:spacing w:before="60" w:after="100"/>
        <w:ind w:firstLine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960409">
        <w:rPr>
          <w:rFonts w:ascii="Times New Roman" w:hAnsi="Times New Roman"/>
          <w:b/>
          <w:bCs/>
          <w:sz w:val="18"/>
          <w:szCs w:val="18"/>
        </w:rPr>
        <w:t>Параметри налагодження протоколу GLBP для пристроїв підмережі A</w:t>
      </w:r>
    </w:p>
    <w:tbl>
      <w:tblPr>
        <w:tblW w:w="65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68"/>
      </w:tblGrid>
      <w:tr w:rsidR="00CD58DB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Параметр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Значення параметра</w:t>
            </w:r>
          </w:p>
        </w:tc>
      </w:tr>
      <w:tr w:rsidR="00CD58DB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Номер групи резервування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CD58DB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Опис групи резервування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LAN-A</w:t>
            </w:r>
          </w:p>
        </w:tc>
      </w:tr>
      <w:tr w:rsidR="00CD58DB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Віртуальна IP-адреса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195.10.1.254</w:t>
            </w:r>
          </w:p>
        </w:tc>
      </w:tr>
      <w:tr w:rsidR="00A273D5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A273D5" w:rsidRPr="00960409" w:rsidRDefault="00A273D5" w:rsidP="00D40425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Віртуальна MAC-адреса 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73D5" w:rsidRPr="00960409" w:rsidRDefault="00A273D5" w:rsidP="00D40425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00-07-b4-00-01-01</w:t>
            </w:r>
          </w:p>
        </w:tc>
      </w:tr>
      <w:tr w:rsidR="00A273D5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A273D5" w:rsidRPr="00960409" w:rsidRDefault="00A273D5" w:rsidP="00D40425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Віртуальна MAC-адреса 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73D5" w:rsidRPr="00960409" w:rsidRDefault="00A273D5" w:rsidP="00D40425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00-07-b4-00-01-02</w:t>
            </w:r>
          </w:p>
        </w:tc>
      </w:tr>
      <w:tr w:rsidR="00CD58DB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1337C0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Активний віртуальний шлюз-диспетчер</w:t>
            </w:r>
            <w:r w:rsidR="00A273D5"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AVG</w:t>
            </w:r>
            <w:r w:rsidR="00A273D5" w:rsidRPr="00960409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R_1</w:t>
            </w:r>
          </w:p>
        </w:tc>
      </w:tr>
      <w:tr w:rsidR="00CD58DB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Пріоритет </w:t>
            </w:r>
            <w:r w:rsidR="00BF10AA" w:rsidRPr="00960409">
              <w:rPr>
                <w:rFonts w:ascii="Times New Roman" w:hAnsi="Times New Roman"/>
                <w:bCs/>
                <w:sz w:val="18"/>
                <w:szCs w:val="18"/>
              </w:rPr>
              <w:t>AVG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D58DB" w:rsidRPr="00960409" w:rsidRDefault="00CD58DB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</w:tr>
      <w:tr w:rsidR="00A273D5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A273D5" w:rsidRPr="00960409" w:rsidRDefault="00A273D5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Резервний віртуальний шлюз-диспетчер (SVG)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73D5" w:rsidRPr="00960409" w:rsidRDefault="00A273D5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R_2</w:t>
            </w:r>
          </w:p>
        </w:tc>
      </w:tr>
      <w:tr w:rsidR="00A273D5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A273D5" w:rsidRPr="00960409" w:rsidRDefault="00A273D5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Пріоритет SVG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73D5" w:rsidRPr="00960409" w:rsidRDefault="00A273D5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</w:tr>
      <w:tr w:rsidR="00A273D5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A273D5" w:rsidRPr="00960409" w:rsidRDefault="00A273D5" w:rsidP="00D40425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Інтервал розсилки оновле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ь протоколу </w:t>
            </w:r>
            <w:proofErr w:type="spellStart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Hello</w:t>
            </w:r>
            <w:proofErr w:type="spellEnd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Time</w:t>
            </w:r>
            <w:proofErr w:type="spellEnd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, 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73D5" w:rsidRPr="00960409" w:rsidRDefault="00A273D5" w:rsidP="00D40425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A273D5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A273D5" w:rsidRPr="00960409" w:rsidRDefault="00A273D5" w:rsidP="00D40425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Інтервал утримання протоколу </w:t>
            </w:r>
            <w:proofErr w:type="spellStart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Hold</w:t>
            </w:r>
            <w:proofErr w:type="spellEnd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Time</w:t>
            </w:r>
            <w:proofErr w:type="spellEnd"/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, 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73D5" w:rsidRPr="00960409" w:rsidRDefault="00A273D5" w:rsidP="00D40425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A273D5" w:rsidRPr="00960409" w:rsidTr="00FE0BD4"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A273D5" w:rsidRPr="00960409" w:rsidRDefault="00A273D5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Затримка перед спробою стати AVG після перезавантаже</w:t>
            </w: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ня, 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273D5" w:rsidRPr="00960409" w:rsidRDefault="00A273D5" w:rsidP="00BC3D30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409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</w:tbl>
    <w:p w:rsidR="00CD58DB" w:rsidRPr="00960409" w:rsidRDefault="00CD58DB" w:rsidP="00CD58DB">
      <w:pPr>
        <w:autoSpaceDE w:val="0"/>
        <w:rPr>
          <w:rFonts w:ascii="Times New Roman" w:hAnsi="Times New Roman"/>
          <w:bCs/>
          <w:sz w:val="22"/>
          <w:szCs w:val="22"/>
        </w:rPr>
      </w:pPr>
      <w:r w:rsidRPr="00960409">
        <w:rPr>
          <w:rFonts w:ascii="Times New Roman" w:hAnsi="Times New Roman"/>
          <w:bCs/>
          <w:sz w:val="22"/>
          <w:szCs w:val="22"/>
        </w:rPr>
        <w:lastRenderedPageBreak/>
        <w:t>Сценарії налагодження параметрів адресації інтерфейсів та пр</w:t>
      </w:r>
      <w:r w:rsidRPr="00960409">
        <w:rPr>
          <w:rFonts w:ascii="Times New Roman" w:hAnsi="Times New Roman"/>
          <w:bCs/>
          <w:sz w:val="22"/>
          <w:szCs w:val="22"/>
        </w:rPr>
        <w:t>о</w:t>
      </w:r>
      <w:r w:rsidRPr="00960409">
        <w:rPr>
          <w:rFonts w:ascii="Times New Roman" w:hAnsi="Times New Roman"/>
          <w:bCs/>
          <w:sz w:val="22"/>
          <w:szCs w:val="22"/>
        </w:rPr>
        <w:t>ток</w:t>
      </w:r>
      <w:r w:rsidRPr="00960409">
        <w:rPr>
          <w:rFonts w:ascii="Times New Roman" w:hAnsi="Times New Roman"/>
          <w:bCs/>
          <w:sz w:val="22"/>
          <w:szCs w:val="22"/>
        </w:rPr>
        <w:t>о</w:t>
      </w:r>
      <w:r w:rsidRPr="00960409">
        <w:rPr>
          <w:rFonts w:ascii="Times New Roman" w:hAnsi="Times New Roman"/>
          <w:bCs/>
          <w:sz w:val="22"/>
          <w:szCs w:val="22"/>
        </w:rPr>
        <w:t>лу маршрутизації EIGRP для маршрутизаторів мережі наведені ни</w:t>
      </w:r>
      <w:r w:rsidRPr="00960409">
        <w:rPr>
          <w:rFonts w:ascii="Times New Roman" w:hAnsi="Times New Roman"/>
          <w:bCs/>
          <w:sz w:val="22"/>
          <w:szCs w:val="22"/>
        </w:rPr>
        <w:t>ж</w:t>
      </w:r>
      <w:r w:rsidRPr="00960409">
        <w:rPr>
          <w:rFonts w:ascii="Times New Roman" w:hAnsi="Times New Roman"/>
          <w:bCs/>
          <w:sz w:val="22"/>
          <w:szCs w:val="22"/>
        </w:rPr>
        <w:t>че.</w:t>
      </w:r>
    </w:p>
    <w:p w:rsidR="00CD58DB" w:rsidRPr="00960409" w:rsidRDefault="00CD58DB" w:rsidP="00CD58DB">
      <w:pPr>
        <w:autoSpaceDE w:val="0"/>
        <w:spacing w:before="120"/>
        <w:rPr>
          <w:rFonts w:ascii="Times New Roman" w:eastAsia="Bookman Old Style" w:hAnsi="Times New Roman"/>
          <w:b/>
          <w:sz w:val="22"/>
          <w:szCs w:val="22"/>
        </w:rPr>
      </w:pPr>
      <w:r w:rsidRPr="00960409">
        <w:rPr>
          <w:rFonts w:ascii="Times New Roman" w:eastAsia="Bookman Old Style" w:hAnsi="Times New Roman"/>
          <w:b/>
          <w:sz w:val="22"/>
          <w:szCs w:val="22"/>
        </w:rPr>
        <w:t>…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R_1&gt;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enable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 xml:space="preserve">R_1#configure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terminal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Bookman Old Style" w:hAnsi="Times New Roman"/>
          <w:b/>
          <w:sz w:val="22"/>
          <w:szCs w:val="22"/>
        </w:rPr>
        <w:t>Fast</w:t>
      </w:r>
      <w:r w:rsidRPr="00960409">
        <w:rPr>
          <w:rFonts w:ascii="Times New Roman" w:hAnsi="Times New Roman"/>
          <w:b/>
          <w:sz w:val="22"/>
          <w:szCs w:val="22"/>
        </w:rPr>
        <w:t>Ethernet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0/0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</w:t>
      </w:r>
      <w:r w:rsidRPr="00960409">
        <w:rPr>
          <w:rFonts w:ascii="Times New Roman" w:eastAsia="Times-Roman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1(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description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LINK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TO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LAN_A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address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195.10.1.252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255.255.255.0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</w:t>
      </w:r>
      <w:r w:rsidRPr="00960409">
        <w:rPr>
          <w:rFonts w:ascii="Times New Roman" w:eastAsia="Times-Roman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1(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shutdown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</w:t>
      </w:r>
      <w:r w:rsidRPr="00960409">
        <w:rPr>
          <w:rFonts w:ascii="Times New Roman" w:eastAsia="Times-Roman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1(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</w:t>
      </w:r>
      <w:r w:rsidRPr="00960409">
        <w:rPr>
          <w:rFonts w:ascii="Times New Roman" w:eastAsia="Times-Roman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1(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Bookman Old Style" w:hAnsi="Times New Roman"/>
          <w:b/>
          <w:sz w:val="22"/>
          <w:szCs w:val="22"/>
        </w:rPr>
        <w:t>Fast</w:t>
      </w:r>
      <w:r w:rsidRPr="00960409">
        <w:rPr>
          <w:rFonts w:ascii="Times New Roman" w:hAnsi="Times New Roman"/>
          <w:b/>
          <w:sz w:val="22"/>
          <w:szCs w:val="22"/>
        </w:rPr>
        <w:t>Ethernet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0/1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description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LINK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T</w:t>
      </w:r>
      <w:r w:rsidRPr="00960409">
        <w:rPr>
          <w:rFonts w:ascii="Times New Roman" w:eastAsia="Times-Roman" w:hAnsi="Times New Roman"/>
          <w:b/>
          <w:sz w:val="22"/>
          <w:szCs w:val="22"/>
        </w:rPr>
        <w:t>O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R_3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address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195.20.1.1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255.255.255.</w:t>
      </w:r>
      <w:r w:rsidRPr="00960409">
        <w:rPr>
          <w:rFonts w:ascii="Times New Roman" w:eastAsia="Times-Roman" w:hAnsi="Times New Roman"/>
          <w:b/>
          <w:sz w:val="22"/>
          <w:szCs w:val="22"/>
        </w:rPr>
        <w:t>252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shutdown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eigrp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network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195.10.1.0 0.0.0.255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network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195.20.1.0 0.0.0.3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R_1#</w:t>
      </w:r>
    </w:p>
    <w:p w:rsidR="00CD58DB" w:rsidRPr="00960409" w:rsidRDefault="00CD58DB" w:rsidP="00612C51">
      <w:pPr>
        <w:autoSpaceDE w:val="0"/>
        <w:spacing w:after="120"/>
        <w:rPr>
          <w:rFonts w:ascii="Times New Roman" w:eastAsia="Bookman Old Style" w:hAnsi="Times New Roman"/>
          <w:b/>
          <w:sz w:val="22"/>
          <w:szCs w:val="22"/>
        </w:rPr>
      </w:pPr>
      <w:r w:rsidRPr="00960409">
        <w:rPr>
          <w:rFonts w:ascii="Times New Roman" w:eastAsia="Bookman Old Style" w:hAnsi="Times New Roman"/>
          <w:b/>
          <w:sz w:val="22"/>
          <w:szCs w:val="22"/>
        </w:rPr>
        <w:t>…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R_2&gt;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enable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 xml:space="preserve">R_2#configure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terminal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Bookman Old Style" w:hAnsi="Times New Roman"/>
          <w:b/>
          <w:sz w:val="22"/>
          <w:szCs w:val="22"/>
        </w:rPr>
        <w:t>Fast</w:t>
      </w:r>
      <w:r w:rsidRPr="00960409">
        <w:rPr>
          <w:rFonts w:ascii="Times New Roman" w:hAnsi="Times New Roman"/>
          <w:b/>
          <w:sz w:val="22"/>
          <w:szCs w:val="22"/>
        </w:rPr>
        <w:t>Ethernet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0/0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description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LINK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TO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LAN_A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address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195.10.1.253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255.255.255.0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shutdown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Serial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0/0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description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LINK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T</w:t>
      </w:r>
      <w:r w:rsidRPr="00960409">
        <w:rPr>
          <w:rFonts w:ascii="Times New Roman" w:eastAsia="Times-Roman" w:hAnsi="Times New Roman"/>
          <w:b/>
          <w:sz w:val="22"/>
          <w:szCs w:val="22"/>
        </w:rPr>
        <w:t>O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R_3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address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195.30.1.1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255.255.255.</w:t>
      </w:r>
      <w:r w:rsidRPr="00960409">
        <w:rPr>
          <w:rFonts w:ascii="Times New Roman" w:eastAsia="Times-Roman" w:hAnsi="Times New Roman"/>
          <w:b/>
          <w:sz w:val="22"/>
          <w:szCs w:val="22"/>
        </w:rPr>
        <w:t>252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clock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rate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64000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shutdown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eigrp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lastRenderedPageBreak/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network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195.10.1.0 0.0.0.255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network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195.30.1.0 0.0.0.3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)#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612C51" w:rsidRDefault="00CD58DB" w:rsidP="00612C51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R_2#</w:t>
      </w:r>
    </w:p>
    <w:p w:rsidR="00CD58DB" w:rsidRPr="00960409" w:rsidRDefault="00CD58DB" w:rsidP="00CD58DB">
      <w:pPr>
        <w:autoSpaceDE w:val="0"/>
        <w:rPr>
          <w:rFonts w:ascii="Times New Roman" w:eastAsia="Bookman Old Style" w:hAnsi="Times New Roman"/>
          <w:b/>
          <w:sz w:val="22"/>
          <w:szCs w:val="22"/>
        </w:rPr>
      </w:pPr>
      <w:r w:rsidRPr="00960409">
        <w:rPr>
          <w:rFonts w:ascii="Times New Roman" w:eastAsia="Bookman Old Style" w:hAnsi="Times New Roman"/>
          <w:b/>
          <w:sz w:val="22"/>
          <w:szCs w:val="22"/>
        </w:rPr>
        <w:t>…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R_3&gt;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enable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 xml:space="preserve">R_3#configure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terminal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Bookman Old Style" w:hAnsi="Times New Roman"/>
          <w:b/>
          <w:sz w:val="22"/>
          <w:szCs w:val="22"/>
        </w:rPr>
        <w:t>Fast</w:t>
      </w:r>
      <w:r w:rsidRPr="00960409">
        <w:rPr>
          <w:rFonts w:ascii="Times New Roman" w:hAnsi="Times New Roman"/>
          <w:b/>
          <w:sz w:val="22"/>
          <w:szCs w:val="22"/>
        </w:rPr>
        <w:t>Ethernet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0/0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description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LINK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T</w:t>
      </w:r>
      <w:r w:rsidRPr="00960409">
        <w:rPr>
          <w:rFonts w:ascii="Times New Roman" w:eastAsia="Times-Roman" w:hAnsi="Times New Roman"/>
          <w:b/>
          <w:sz w:val="22"/>
          <w:szCs w:val="22"/>
        </w:rPr>
        <w:t>O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R_1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address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195.20.1.2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255.255.255.252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shutdown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Bookman Old Style" w:hAnsi="Times New Roman"/>
          <w:b/>
          <w:sz w:val="22"/>
          <w:szCs w:val="22"/>
        </w:rPr>
        <w:t>Fast</w:t>
      </w:r>
      <w:r w:rsidRPr="00960409">
        <w:rPr>
          <w:rFonts w:ascii="Times New Roman" w:hAnsi="Times New Roman"/>
          <w:b/>
          <w:sz w:val="22"/>
          <w:szCs w:val="22"/>
        </w:rPr>
        <w:t>Ethernet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0/1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description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LINK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TO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LAN_D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address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195.40.1.254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255.255.255.128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shutdown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Serial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0/0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description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LINK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T</w:t>
      </w:r>
      <w:r w:rsidRPr="00960409">
        <w:rPr>
          <w:rFonts w:ascii="Times New Roman" w:eastAsia="Times-Roman" w:hAnsi="Times New Roman"/>
          <w:b/>
          <w:sz w:val="22"/>
          <w:szCs w:val="22"/>
        </w:rPr>
        <w:t>O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>_</w:t>
      </w:r>
      <w:r w:rsidRPr="00960409">
        <w:rPr>
          <w:rFonts w:ascii="Times New Roman" w:hAnsi="Times New Roman"/>
          <w:b/>
          <w:sz w:val="22"/>
          <w:szCs w:val="22"/>
        </w:rPr>
        <w:t>R_2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address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195.30.1.2</w:t>
      </w:r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b/>
          <w:sz w:val="22"/>
          <w:szCs w:val="22"/>
        </w:rPr>
        <w:t>255.255.255.</w:t>
      </w:r>
      <w:r w:rsidRPr="00960409">
        <w:rPr>
          <w:rFonts w:ascii="Times New Roman" w:eastAsia="Times-Roman" w:hAnsi="Times New Roman"/>
          <w:b/>
          <w:sz w:val="22"/>
          <w:szCs w:val="22"/>
        </w:rPr>
        <w:t>252</w:t>
      </w:r>
    </w:p>
    <w:p w:rsidR="00CD58DB" w:rsidRPr="00960409" w:rsidRDefault="00CD58DB" w:rsidP="00CD58DB">
      <w:pPr>
        <w:autoSpaceDE w:val="0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shutdown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eigrp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network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195.20.1.0 0.0.0.3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network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195.30.1.0 0.0.0.3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network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195.40.1.0 0.0.0.127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config-router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)#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R_3#</w:t>
      </w:r>
    </w:p>
    <w:p w:rsidR="00CD58DB" w:rsidRPr="00960409" w:rsidRDefault="00CD58DB" w:rsidP="00CD58DB">
      <w:pPr>
        <w:autoSpaceDE w:val="0"/>
        <w:spacing w:after="120"/>
        <w:rPr>
          <w:rFonts w:ascii="Times New Roman" w:eastAsia="Bookman Old Style" w:hAnsi="Times New Roman"/>
          <w:b/>
          <w:sz w:val="22"/>
          <w:szCs w:val="22"/>
        </w:rPr>
      </w:pPr>
      <w:r w:rsidRPr="00960409">
        <w:rPr>
          <w:rFonts w:ascii="Times New Roman" w:eastAsia="Bookman Old Style" w:hAnsi="Times New Roman"/>
          <w:b/>
          <w:sz w:val="22"/>
          <w:szCs w:val="22"/>
        </w:rPr>
        <w:t>…</w:t>
      </w:r>
    </w:p>
    <w:p w:rsidR="00612C51" w:rsidRDefault="00612C51" w:rsidP="00CD58DB">
      <w:pPr>
        <w:keepNext/>
        <w:autoSpaceDE w:val="0"/>
        <w:rPr>
          <w:rFonts w:ascii="Times New Roman" w:hAnsi="Times New Roman"/>
          <w:bCs/>
          <w:sz w:val="22"/>
          <w:szCs w:val="22"/>
        </w:rPr>
      </w:pPr>
    </w:p>
    <w:p w:rsidR="00CD58DB" w:rsidRPr="00960409" w:rsidRDefault="00612C51" w:rsidP="00CD58DB">
      <w:pPr>
        <w:keepNext/>
        <w:autoSpaceDE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r w:rsidR="00CD58DB" w:rsidRPr="00960409">
        <w:rPr>
          <w:rFonts w:ascii="Times New Roman" w:hAnsi="Times New Roman"/>
          <w:bCs/>
          <w:sz w:val="22"/>
          <w:szCs w:val="22"/>
        </w:rPr>
        <w:lastRenderedPageBreak/>
        <w:t xml:space="preserve">Сценарій налагодження параметрів адресації комутатора SW_1 та відключення функції </w:t>
      </w:r>
      <w:proofErr w:type="spellStart"/>
      <w:r w:rsidR="00CD58DB"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="00CD58DB"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="00CD58DB" w:rsidRPr="00960409">
        <w:rPr>
          <w:rFonts w:ascii="Times New Roman" w:eastAsia="Times-Roman" w:hAnsi="Times New Roman"/>
          <w:b/>
          <w:sz w:val="22"/>
          <w:szCs w:val="22"/>
        </w:rPr>
        <w:t>igmp</w:t>
      </w:r>
      <w:proofErr w:type="spellEnd"/>
      <w:r w:rsidR="00CD58DB"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="00CD58DB" w:rsidRPr="00960409">
        <w:rPr>
          <w:rFonts w:ascii="Times New Roman" w:eastAsia="Times-Roman" w:hAnsi="Times New Roman"/>
          <w:b/>
          <w:sz w:val="22"/>
          <w:szCs w:val="22"/>
        </w:rPr>
        <w:t>snooping</w:t>
      </w:r>
      <w:proofErr w:type="spellEnd"/>
      <w:r w:rsidR="00CD58DB" w:rsidRPr="00960409">
        <w:rPr>
          <w:rFonts w:ascii="Times New Roman" w:eastAsia="Times-Roman" w:hAnsi="Times New Roman"/>
          <w:sz w:val="22"/>
          <w:szCs w:val="22"/>
        </w:rPr>
        <w:t xml:space="preserve"> наведений нижче.</w:t>
      </w:r>
    </w:p>
    <w:p w:rsidR="00CD58DB" w:rsidRPr="00960409" w:rsidRDefault="00CD58DB" w:rsidP="00CD58DB">
      <w:pPr>
        <w:keepNext/>
        <w:autoSpaceDE w:val="0"/>
        <w:spacing w:before="120"/>
        <w:rPr>
          <w:rFonts w:ascii="Times New Roman" w:eastAsia="Bookman Old Style" w:hAnsi="Times New Roman"/>
          <w:b/>
          <w:sz w:val="22"/>
          <w:szCs w:val="22"/>
        </w:rPr>
      </w:pPr>
      <w:r w:rsidRPr="00960409">
        <w:rPr>
          <w:rFonts w:ascii="Times New Roman" w:eastAsia="Bookman Old Style" w:hAnsi="Times New Roman"/>
          <w:b/>
          <w:sz w:val="22"/>
          <w:szCs w:val="22"/>
        </w:rPr>
        <w:t>…</w:t>
      </w:r>
    </w:p>
    <w:p w:rsidR="00CD58DB" w:rsidRPr="00960409" w:rsidRDefault="00CD58DB" w:rsidP="00CD58DB">
      <w:pPr>
        <w:keepNext/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SW_1&gt;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enable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 xml:space="preserve">SW_1#configure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terminal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SW_1(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vlan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SW_1(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address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195.10.1.250 255.255.255.0</w:t>
      </w:r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SW_1(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shutdown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SW_1(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SW_1(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no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igmp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snooping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SW_1(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CD58D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SW_1#</w:t>
      </w:r>
    </w:p>
    <w:p w:rsidR="00CD58DB" w:rsidRPr="00960409" w:rsidRDefault="00CD58DB" w:rsidP="00CD58DB">
      <w:pPr>
        <w:autoSpaceDE w:val="0"/>
        <w:spacing w:after="240"/>
        <w:rPr>
          <w:rFonts w:ascii="Times New Roman" w:eastAsia="Bookman Old Style" w:hAnsi="Times New Roman"/>
          <w:b/>
          <w:sz w:val="22"/>
          <w:szCs w:val="22"/>
        </w:rPr>
      </w:pPr>
      <w:r w:rsidRPr="00960409">
        <w:rPr>
          <w:rFonts w:ascii="Times New Roman" w:eastAsia="Bookman Old Style" w:hAnsi="Times New Roman"/>
          <w:b/>
          <w:sz w:val="22"/>
          <w:szCs w:val="22"/>
        </w:rPr>
        <w:t>…</w:t>
      </w:r>
    </w:p>
    <w:p w:rsidR="00CD58DB" w:rsidRPr="00960409" w:rsidRDefault="00CD58DB" w:rsidP="00CD58DB">
      <w:pPr>
        <w:autoSpaceDE w:val="0"/>
        <w:rPr>
          <w:rFonts w:ascii="Times New Roman" w:hAnsi="Times New Roman"/>
          <w:bCs/>
          <w:spacing w:val="-4"/>
          <w:sz w:val="22"/>
          <w:szCs w:val="22"/>
        </w:rPr>
      </w:pPr>
      <w:r w:rsidRPr="00960409">
        <w:rPr>
          <w:rFonts w:ascii="Times New Roman" w:hAnsi="Times New Roman"/>
          <w:bCs/>
          <w:spacing w:val="-4"/>
          <w:sz w:val="22"/>
          <w:szCs w:val="22"/>
        </w:rPr>
        <w:t>Сценарії налагодження функціонування протоколу резервування шлюзу</w:t>
      </w:r>
      <w:r w:rsidR="003C6BEE" w:rsidRPr="00960409">
        <w:rPr>
          <w:rFonts w:ascii="Times New Roman" w:hAnsi="Times New Roman"/>
          <w:bCs/>
          <w:spacing w:val="-4"/>
          <w:sz w:val="22"/>
          <w:szCs w:val="22"/>
        </w:rPr>
        <w:t xml:space="preserve"> та балансування навантаження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 xml:space="preserve"> </w:t>
      </w:r>
      <w:r w:rsidR="003C6BEE" w:rsidRPr="00960409">
        <w:rPr>
          <w:rFonts w:ascii="Times New Roman" w:hAnsi="Times New Roman"/>
          <w:bCs/>
          <w:spacing w:val="-4"/>
          <w:sz w:val="22"/>
          <w:szCs w:val="22"/>
        </w:rPr>
        <w:t>GLB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>P на маршрутизаторах R_1 та R_2 н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>а</w:t>
      </w:r>
      <w:r w:rsidRPr="00960409">
        <w:rPr>
          <w:rFonts w:ascii="Times New Roman" w:hAnsi="Times New Roman"/>
          <w:bCs/>
          <w:spacing w:val="-4"/>
          <w:sz w:val="22"/>
          <w:szCs w:val="22"/>
        </w:rPr>
        <w:t>ведені нижче.</w:t>
      </w:r>
    </w:p>
    <w:p w:rsidR="00CD58DB" w:rsidRPr="00960409" w:rsidRDefault="00CD58DB" w:rsidP="004558FB">
      <w:pPr>
        <w:keepNext/>
        <w:autoSpaceDE w:val="0"/>
        <w:spacing w:before="120"/>
        <w:rPr>
          <w:rFonts w:ascii="Times New Roman" w:eastAsia="Bookman Old Style" w:hAnsi="Times New Roman"/>
          <w:b/>
          <w:sz w:val="22"/>
          <w:szCs w:val="22"/>
        </w:rPr>
      </w:pPr>
      <w:r w:rsidRPr="00960409">
        <w:rPr>
          <w:rFonts w:ascii="Times New Roman" w:eastAsia="Bookman Old Style" w:hAnsi="Times New Roman"/>
          <w:b/>
          <w:sz w:val="22"/>
          <w:szCs w:val="22"/>
        </w:rPr>
        <w:t>…</w:t>
      </w:r>
    </w:p>
    <w:p w:rsidR="00DB1B59" w:rsidRPr="00960409" w:rsidRDefault="00DB1B59" w:rsidP="00DB1B59">
      <w:pPr>
        <w:keepNext/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R_1&gt;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enable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 xml:space="preserve">R_1#configure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terminal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FastEthernet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0/0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="00BA5A72"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195.10.1.254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="003C6BEE"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priority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50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="003C6BEE"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="003C6BEE" w:rsidRPr="00960409">
        <w:rPr>
          <w:rFonts w:ascii="Times New Roman" w:eastAsia="Times-Roman" w:hAnsi="Times New Roman"/>
          <w:b/>
          <w:sz w:val="22"/>
          <w:szCs w:val="22"/>
        </w:rPr>
        <w:t>name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LAN-A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="003C6BEE"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timers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5</w:t>
      </w:r>
      <w:r w:rsidR="003C6BEE" w:rsidRPr="00960409">
        <w:rPr>
          <w:rFonts w:ascii="Times New Roman" w:eastAsia="Times-Roman" w:hAnsi="Times New Roman"/>
          <w:b/>
          <w:sz w:val="22"/>
          <w:szCs w:val="22"/>
        </w:rPr>
        <w:t xml:space="preserve"> 10</w:t>
      </w:r>
    </w:p>
    <w:p w:rsidR="003C6BEE" w:rsidRPr="00960409" w:rsidRDefault="003C6BEE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preempt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minimum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3</w:t>
      </w:r>
    </w:p>
    <w:p w:rsidR="00B40C68" w:rsidRPr="00960409" w:rsidRDefault="00B40C68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load-balancing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weighted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="00B40C68"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="00B40C68" w:rsidRPr="00960409">
        <w:rPr>
          <w:rFonts w:ascii="Times New Roman" w:eastAsia="Times-Roman" w:hAnsi="Times New Roman"/>
          <w:b/>
          <w:sz w:val="22"/>
          <w:szCs w:val="22"/>
        </w:rPr>
        <w:t>weight</w:t>
      </w:r>
      <w:r w:rsidR="00C61629" w:rsidRPr="00960409">
        <w:rPr>
          <w:rFonts w:ascii="Times New Roman" w:eastAsia="Times-Roman" w:hAnsi="Times New Roman"/>
          <w:b/>
          <w:sz w:val="22"/>
          <w:szCs w:val="22"/>
        </w:rPr>
        <w:t>ing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r w:rsidR="00B40C68" w:rsidRPr="00960409">
        <w:rPr>
          <w:rFonts w:ascii="Times New Roman" w:eastAsia="Times-Roman" w:hAnsi="Times New Roman"/>
          <w:b/>
          <w:sz w:val="22"/>
          <w:szCs w:val="22"/>
        </w:rPr>
        <w:t>95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="00B40C68"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="00B40C68" w:rsidRPr="00960409">
        <w:rPr>
          <w:rFonts w:ascii="Times New Roman" w:eastAsia="Times-Roman" w:hAnsi="Times New Roman"/>
          <w:b/>
          <w:sz w:val="22"/>
          <w:szCs w:val="22"/>
        </w:rPr>
        <w:t>weighting</w:t>
      </w:r>
      <w:proofErr w:type="spellEnd"/>
      <w:r w:rsidR="00B40C68"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100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decrement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r w:rsidR="004B74C1" w:rsidRPr="00960409">
        <w:rPr>
          <w:rFonts w:ascii="Times New Roman" w:eastAsia="Times-Roman" w:hAnsi="Times New Roman"/>
          <w:b/>
          <w:sz w:val="22"/>
          <w:szCs w:val="22"/>
        </w:rPr>
        <w:t>95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FastEthernet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0/1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line-protocol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up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down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12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FastEthernet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0/1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routing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up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down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lastRenderedPageBreak/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100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list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boolean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or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object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  <w:r w:rsidR="00C61629" w:rsidRPr="00960409">
        <w:rPr>
          <w:rFonts w:ascii="Times New Roman" w:eastAsia="Times-Roman" w:hAnsi="Times New Roman"/>
          <w:b/>
          <w:sz w:val="22"/>
          <w:szCs w:val="22"/>
        </w:rPr>
        <w:t>1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object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r w:rsidR="00C61629" w:rsidRPr="00960409">
        <w:rPr>
          <w:rFonts w:ascii="Times New Roman" w:eastAsia="Times-Roman" w:hAnsi="Times New Roman"/>
          <w:b/>
          <w:sz w:val="22"/>
          <w:szCs w:val="22"/>
        </w:rPr>
        <w:t>1</w:t>
      </w:r>
      <w:r w:rsidRPr="00960409">
        <w:rPr>
          <w:rFonts w:ascii="Times New Roman" w:eastAsia="Times-Roman" w:hAnsi="Times New Roman"/>
          <w:b/>
          <w:sz w:val="22"/>
          <w:szCs w:val="22"/>
        </w:rPr>
        <w:t>2</w:t>
      </w:r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4558FB">
      <w:pPr>
        <w:autoSpaceDE w:val="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R_1#</w:t>
      </w:r>
    </w:p>
    <w:p w:rsidR="00CD58DB" w:rsidRPr="00612C51" w:rsidRDefault="00CD58DB" w:rsidP="00612C51">
      <w:pPr>
        <w:autoSpaceDE w:val="0"/>
        <w:spacing w:after="120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…</w:t>
      </w:r>
    </w:p>
    <w:p w:rsidR="00DB1B59" w:rsidRPr="00960409" w:rsidRDefault="00DB1B59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</w:t>
      </w:r>
      <w:r w:rsidRPr="00DB1B59">
        <w:rPr>
          <w:rFonts w:ascii="Times New Roman" w:eastAsia="Times-Roman" w:hAnsi="Times New Roman"/>
          <w:b/>
          <w:sz w:val="22"/>
          <w:szCs w:val="22"/>
        </w:rPr>
        <w:t>2</w:t>
      </w:r>
      <w:r w:rsidRPr="00960409">
        <w:rPr>
          <w:rFonts w:ascii="Times New Roman" w:eastAsia="Times-Roman" w:hAnsi="Times New Roman"/>
          <w:b/>
          <w:sz w:val="22"/>
          <w:szCs w:val="22"/>
        </w:rPr>
        <w:t>&gt;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enable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 xml:space="preserve">R_2#configure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terminal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Bookman Old Style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Bookman Old Style" w:hAnsi="Times New Roman"/>
          <w:b/>
          <w:sz w:val="22"/>
          <w:szCs w:val="22"/>
        </w:rPr>
        <w:t>Fast</w:t>
      </w:r>
      <w:r w:rsidRPr="00960409">
        <w:rPr>
          <w:rFonts w:ascii="Times New Roman" w:hAnsi="Times New Roman"/>
          <w:b/>
          <w:sz w:val="22"/>
          <w:szCs w:val="22"/>
        </w:rPr>
        <w:t>Ethernet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0/0</w:t>
      </w:r>
    </w:p>
    <w:p w:rsidR="003C6BEE" w:rsidRPr="00960409" w:rsidRDefault="003C6BEE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195.10.1.254</w:t>
      </w:r>
    </w:p>
    <w:p w:rsidR="003C6BEE" w:rsidRPr="00960409" w:rsidRDefault="003C6BEE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priority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45</w:t>
      </w:r>
    </w:p>
    <w:p w:rsidR="003C6BEE" w:rsidRPr="00960409" w:rsidRDefault="003C6BEE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name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LAN-A</w:t>
      </w:r>
    </w:p>
    <w:p w:rsidR="003C6BEE" w:rsidRPr="00960409" w:rsidRDefault="003C6BEE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timers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5 10</w:t>
      </w:r>
    </w:p>
    <w:p w:rsidR="003C6BEE" w:rsidRPr="00960409" w:rsidRDefault="003C6BEE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preempt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minimum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3</w:t>
      </w:r>
    </w:p>
    <w:p w:rsidR="00C61629" w:rsidRPr="00960409" w:rsidRDefault="00C61629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load-balancing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weighted</w:t>
      </w:r>
      <w:proofErr w:type="spellEnd"/>
    </w:p>
    <w:p w:rsidR="00C61629" w:rsidRPr="00960409" w:rsidRDefault="00C61629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weighting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5</w:t>
      </w:r>
    </w:p>
    <w:p w:rsidR="00C61629" w:rsidRPr="00960409" w:rsidRDefault="00C61629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glbp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weighting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200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decrement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r w:rsidR="004B74C1" w:rsidRPr="00960409">
        <w:rPr>
          <w:rFonts w:ascii="Times New Roman" w:eastAsia="Times-Roman" w:hAnsi="Times New Roman"/>
          <w:b/>
          <w:sz w:val="22"/>
          <w:szCs w:val="22"/>
        </w:rPr>
        <w:t>5</w:t>
      </w:r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config-if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21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Serial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0/0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line-protocol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up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down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22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interface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Serial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0/0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ip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routing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up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delay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down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1</w:t>
      </w:r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200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list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boolean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or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object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21</w:t>
      </w:r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object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 xml:space="preserve"> 22</w:t>
      </w:r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config-track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R_2(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config</w:t>
      </w:r>
      <w:proofErr w:type="spellEnd"/>
      <w:r w:rsidRPr="00960409">
        <w:rPr>
          <w:rFonts w:ascii="Times New Roman" w:eastAsia="Times-Roman" w:hAnsi="Times New Roman"/>
          <w:b/>
          <w:sz w:val="22"/>
          <w:szCs w:val="22"/>
        </w:rPr>
        <w:t>)#</w:t>
      </w:r>
      <w:proofErr w:type="spellStart"/>
      <w:r w:rsidRPr="00960409">
        <w:rPr>
          <w:rFonts w:ascii="Times New Roman" w:eastAsia="Times-Roman" w:hAnsi="Times New Roman"/>
          <w:b/>
          <w:sz w:val="22"/>
          <w:szCs w:val="22"/>
        </w:rPr>
        <w:t>exit</w:t>
      </w:r>
      <w:proofErr w:type="spellEnd"/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Times-Roman" w:hAnsi="Times New Roman"/>
          <w:b/>
          <w:sz w:val="22"/>
          <w:szCs w:val="22"/>
        </w:rPr>
      </w:pPr>
      <w:r w:rsidRPr="00960409">
        <w:rPr>
          <w:rFonts w:ascii="Times New Roman" w:eastAsia="Times-Roman" w:hAnsi="Times New Roman"/>
          <w:b/>
          <w:sz w:val="22"/>
          <w:szCs w:val="22"/>
        </w:rPr>
        <w:t>R_2#</w:t>
      </w:r>
    </w:p>
    <w:p w:rsidR="00CD58DB" w:rsidRPr="00960409" w:rsidRDefault="00CD58DB" w:rsidP="00DB1B59">
      <w:pPr>
        <w:autoSpaceDE w:val="0"/>
        <w:spacing w:line="235" w:lineRule="auto"/>
        <w:rPr>
          <w:rFonts w:ascii="Times New Roman" w:eastAsia="Bookman Old Style" w:hAnsi="Times New Roman"/>
          <w:b/>
          <w:sz w:val="22"/>
          <w:szCs w:val="22"/>
        </w:rPr>
      </w:pPr>
      <w:r w:rsidRPr="00960409">
        <w:rPr>
          <w:rFonts w:ascii="Times New Roman" w:eastAsia="Bookman Old Style" w:hAnsi="Times New Roman"/>
          <w:b/>
          <w:sz w:val="22"/>
          <w:szCs w:val="22"/>
        </w:rPr>
        <w:t>…</w:t>
      </w:r>
    </w:p>
    <w:p w:rsidR="004558FB" w:rsidRPr="00960409" w:rsidRDefault="004558FB" w:rsidP="00271608">
      <w:pPr>
        <w:pageBreakBefore/>
        <w:spacing w:after="120"/>
        <w:ind w:firstLine="0"/>
        <w:jc w:val="center"/>
        <w:rPr>
          <w:rFonts w:ascii="Times New Roman" w:hAnsi="Times New Roman"/>
          <w:b/>
          <w:i/>
          <w:sz w:val="22"/>
          <w:szCs w:val="22"/>
        </w:rPr>
      </w:pPr>
      <w:r w:rsidRPr="00960409">
        <w:rPr>
          <w:rFonts w:ascii="Times New Roman" w:hAnsi="Times New Roman"/>
          <w:b/>
          <w:i/>
          <w:sz w:val="22"/>
          <w:szCs w:val="22"/>
        </w:rPr>
        <w:lastRenderedPageBreak/>
        <w:t xml:space="preserve">Результати виконання команд моніторингу та діагностики </w:t>
      </w:r>
      <w:r w:rsidRPr="00960409">
        <w:rPr>
          <w:rFonts w:ascii="Times New Roman" w:hAnsi="Times New Roman"/>
          <w:b/>
          <w:i/>
          <w:spacing w:val="-2"/>
          <w:sz w:val="22"/>
          <w:szCs w:val="22"/>
        </w:rPr>
        <w:t>роботи протоколу GLBP для розглянутого пр</w:t>
      </w:r>
      <w:r w:rsidRPr="00960409">
        <w:rPr>
          <w:rFonts w:ascii="Times New Roman" w:hAnsi="Times New Roman"/>
          <w:b/>
          <w:i/>
          <w:spacing w:val="-2"/>
          <w:sz w:val="22"/>
          <w:szCs w:val="22"/>
        </w:rPr>
        <w:t>и</w:t>
      </w:r>
      <w:r w:rsidRPr="00960409">
        <w:rPr>
          <w:rFonts w:ascii="Times New Roman" w:hAnsi="Times New Roman"/>
          <w:b/>
          <w:i/>
          <w:spacing w:val="-2"/>
          <w:sz w:val="22"/>
          <w:szCs w:val="22"/>
        </w:rPr>
        <w:t>кладу</w:t>
      </w:r>
    </w:p>
    <w:p w:rsidR="004558FB" w:rsidRPr="00960409" w:rsidRDefault="004558FB" w:rsidP="00271608">
      <w:pPr>
        <w:spacing w:line="264" w:lineRule="auto"/>
        <w:rPr>
          <w:rFonts w:ascii="Times New Roman" w:hAnsi="Times New Roman"/>
          <w:sz w:val="22"/>
          <w:szCs w:val="22"/>
          <w:highlight w:val="yellow"/>
        </w:rPr>
      </w:pPr>
      <w:r w:rsidRPr="00960409">
        <w:rPr>
          <w:rFonts w:ascii="Times New Roman" w:hAnsi="Times New Roman"/>
          <w:sz w:val="22"/>
          <w:szCs w:val="22"/>
        </w:rPr>
        <w:t xml:space="preserve">З метою перегляду інформації про роботу протоколу </w:t>
      </w:r>
      <w:r w:rsidR="00E25678" w:rsidRPr="00960409">
        <w:rPr>
          <w:rFonts w:ascii="Times New Roman" w:hAnsi="Times New Roman"/>
          <w:sz w:val="22"/>
          <w:szCs w:val="22"/>
        </w:rPr>
        <w:t>GLB</w:t>
      </w:r>
      <w:r w:rsidRPr="00960409">
        <w:rPr>
          <w:rFonts w:ascii="Times New Roman" w:hAnsi="Times New Roman"/>
          <w:sz w:val="22"/>
          <w:szCs w:val="22"/>
        </w:rPr>
        <w:t xml:space="preserve">P для розглянутого прикладу використано команди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show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 xml:space="preserve">(команди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show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interface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FastEthernet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0/0 </w:t>
      </w:r>
      <w:r w:rsidRPr="00960409">
        <w:rPr>
          <w:rFonts w:ascii="Times New Roman" w:hAnsi="Times New Roman"/>
          <w:bCs/>
          <w:sz w:val="22"/>
          <w:szCs w:val="22"/>
        </w:rPr>
        <w:t>для</w:t>
      </w:r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даного</w:t>
      </w:r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bCs/>
          <w:sz w:val="22"/>
          <w:szCs w:val="22"/>
        </w:rPr>
        <w:t>прикладу покажуть аналогічні результати</w:t>
      </w:r>
      <w:r w:rsidRPr="00960409">
        <w:rPr>
          <w:rFonts w:ascii="Times New Roman" w:hAnsi="Times New Roman"/>
          <w:b/>
          <w:bCs/>
          <w:sz w:val="22"/>
          <w:szCs w:val="22"/>
        </w:rPr>
        <w:t>)</w:t>
      </w:r>
      <w:r w:rsidRPr="00960409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show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glbp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brief</w:t>
      </w:r>
      <w:proofErr w:type="spellEnd"/>
      <w:r w:rsidRPr="00960409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show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bCs/>
          <w:sz w:val="22"/>
          <w:szCs w:val="22"/>
        </w:rPr>
        <w:t>track</w:t>
      </w:r>
      <w:proofErr w:type="spellEnd"/>
      <w:r w:rsidR="00E25678" w:rsidRPr="00960409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="00E25678" w:rsidRPr="00960409">
        <w:rPr>
          <w:rFonts w:ascii="Times New Roman" w:hAnsi="Times New Roman"/>
          <w:b/>
          <w:bCs/>
          <w:sz w:val="22"/>
          <w:szCs w:val="22"/>
        </w:rPr>
        <w:t>show</w:t>
      </w:r>
      <w:proofErr w:type="spellEnd"/>
      <w:r w:rsidR="00E25678"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E25678" w:rsidRPr="00960409">
        <w:rPr>
          <w:rFonts w:ascii="Times New Roman" w:hAnsi="Times New Roman"/>
          <w:b/>
          <w:bCs/>
          <w:sz w:val="22"/>
          <w:szCs w:val="22"/>
        </w:rPr>
        <w:t>track</w:t>
      </w:r>
      <w:proofErr w:type="spellEnd"/>
      <w:r w:rsidR="00E25678" w:rsidRPr="0096040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E25678" w:rsidRPr="00960409">
        <w:rPr>
          <w:rFonts w:ascii="Times New Roman" w:hAnsi="Times New Roman"/>
          <w:b/>
          <w:bCs/>
          <w:sz w:val="22"/>
          <w:szCs w:val="22"/>
        </w:rPr>
        <w:t>brief</w:t>
      </w:r>
      <w:proofErr w:type="spellEnd"/>
      <w:r w:rsidRPr="00960409">
        <w:rPr>
          <w:rFonts w:ascii="Times New Roman" w:hAnsi="Times New Roman"/>
          <w:b/>
          <w:bCs/>
          <w:sz w:val="22"/>
          <w:szCs w:val="22"/>
        </w:rPr>
        <w:t>.</w:t>
      </w:r>
      <w:r w:rsidRPr="00960409">
        <w:rPr>
          <w:rFonts w:ascii="Times New Roman" w:hAnsi="Times New Roman"/>
          <w:bCs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Результати роботи цих команд для маршрутизаторів R_1 та R_2 наведено ві</w:t>
      </w:r>
      <w:r w:rsidRPr="00960409">
        <w:rPr>
          <w:rFonts w:ascii="Times New Roman" w:hAnsi="Times New Roman"/>
          <w:sz w:val="22"/>
          <w:szCs w:val="22"/>
        </w:rPr>
        <w:t>д</w:t>
      </w:r>
      <w:r w:rsidRPr="00960409">
        <w:rPr>
          <w:rFonts w:ascii="Times New Roman" w:hAnsi="Times New Roman"/>
          <w:sz w:val="22"/>
          <w:szCs w:val="22"/>
        </w:rPr>
        <w:t>повідно на рис.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3</w:t>
      </w:r>
      <w:r w:rsidR="0054582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10.</w:t>
      </w:r>
    </w:p>
    <w:p w:rsidR="004558FB" w:rsidRPr="00960409" w:rsidRDefault="004558FB" w:rsidP="00301E8D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z w:val="14"/>
          <w:szCs w:val="14"/>
        </w:rPr>
      </w:pP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R_1#show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glbp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FastEthernet0/0 -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01:29:13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Virtual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IP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195.10.1.254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hold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Next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2.296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secs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Redirect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600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time-out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14400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Standby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195.10.1.253,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priority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45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expires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7.720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Priority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50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configured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95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configured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95),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thresholds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lower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upper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95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Up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decrement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r w:rsidR="004B74C1" w:rsidRPr="00960409">
        <w:rPr>
          <w:rFonts w:ascii="Courier New" w:hAnsi="Courier New" w:cs="Courier New"/>
          <w:bCs/>
          <w:sz w:val="14"/>
          <w:szCs w:val="14"/>
        </w:rPr>
        <w:t>95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Load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balancing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weighted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IP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redundancy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name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"LAN-A"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members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: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c401.077c.0000 (195.10.1.252)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c402.078b.0000 (195.10.1.253)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There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are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(1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  1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01:29:03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MAC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0007.b400.0101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default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Owner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ID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c401.077c.0000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Redirection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95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Listen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  608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00:00:34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MAC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0007.b400.0102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learnt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Owner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ID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c402.078b.0000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Redirection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595.144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remaining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maximum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600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14395.144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maximum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14400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7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195.10.1.253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primary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),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expires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5.140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558FB" w:rsidRPr="00960409" w:rsidRDefault="004558FB" w:rsidP="00301E8D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3.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glbp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R_1</w:t>
      </w:r>
    </w:p>
    <w:p w:rsidR="00301E8D" w:rsidRPr="00960409" w:rsidRDefault="00301E8D" w:rsidP="00545829">
      <w:pPr>
        <w:pageBreakBefore/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lastRenderedPageBreak/>
        <w:t xml:space="preserve">R_2#show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glbp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FastEthernet0/0 -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Standby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4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00:01:40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Virtual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IP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195.10.1.254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5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hold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Next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sent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4.104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secs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Redirect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600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time-out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14400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3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195.10.1.252,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priority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50 (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expires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9.004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)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Standby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local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Priority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45 (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configured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)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5 (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configured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5),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thresholds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lower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upper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5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200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decrement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r w:rsidR="004B74C1" w:rsidRPr="00960409">
        <w:rPr>
          <w:rFonts w:ascii="Courier New" w:hAnsi="Courier New" w:cs="Courier New"/>
          <w:bCs/>
          <w:spacing w:val="-4"/>
          <w:sz w:val="14"/>
          <w:szCs w:val="14"/>
        </w:rPr>
        <w:t>5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Load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balancing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weighted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IP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redundancy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name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"LAN-A"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members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: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c401.077c.0000 (195.10.1.252)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c402.078b.0000 (195.10.1.253)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local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There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are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forwarders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(1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)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Listen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  2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00:01:50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MAC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0007.b400.0101 (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learnt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)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Owner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ID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c401.077c.0000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to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: 14396.868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maximum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14400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)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30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195.10.1.252 (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primary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),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95 (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expires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6.864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)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  3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00:02:15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MAC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0007.b400.0102 (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default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)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Owner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ID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c402.078b.0000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30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local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5</w:t>
      </w:r>
    </w:p>
    <w:p w:rsidR="004558FB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R_2#</w:t>
      </w:r>
    </w:p>
    <w:p w:rsidR="004558FB" w:rsidRPr="00960409" w:rsidRDefault="004558FB" w:rsidP="004558FB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4.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glbp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R_2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R_1#show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glbp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brief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Grp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Fwd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Pri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 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router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Standby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router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Fa0/0       1    -   50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195.10.1.254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local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       195.10.1.253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Fa0/0       1    1   -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0007.b400.0101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local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       -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Fa0/0       1    2   -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Listen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0007.b400.0102  195.10.1.253    -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R_1#</w:t>
      </w:r>
    </w:p>
    <w:p w:rsidR="004558FB" w:rsidRPr="00960409" w:rsidRDefault="004558FB" w:rsidP="004558FB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5.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glbp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brief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R_1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R_2#show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glbp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brief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Grp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Fwd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Pri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 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router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Standby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router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Fa0/0       1    -   45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Standby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195.10.1.254    195.10.1.252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local</w:t>
      </w:r>
      <w:proofErr w:type="spellEnd"/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Fa0/0       1    1   -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Listen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0007.b400.0101  195.10.1.252    -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Fa0/0       1    2   -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0007.b400.0102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local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       -</w:t>
      </w:r>
    </w:p>
    <w:p w:rsidR="00301E8D" w:rsidRPr="00960409" w:rsidRDefault="00301E8D" w:rsidP="00545829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R_2#</w:t>
      </w:r>
    </w:p>
    <w:p w:rsidR="004558FB" w:rsidRPr="00960409" w:rsidRDefault="004558FB" w:rsidP="004558FB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6.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glbp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brief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R_2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lastRenderedPageBreak/>
        <w:t xml:space="preserve">R_1#show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11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FastEthernet0/1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line-protocol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Line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protocol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00:34:19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down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: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Track-list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100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12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FastEthernet0/1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routing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IP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routing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00:33:39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down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: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Track-list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100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100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boolean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or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Boolean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OR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2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00:32:43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12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: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GLBP FastEthernet0/0 1</w:t>
      </w:r>
    </w:p>
    <w:p w:rsidR="00301E8D" w:rsidRPr="00960409" w:rsidRDefault="00301E8D" w:rsidP="00612C51">
      <w:pPr>
        <w:autoSpaceDE w:val="0"/>
        <w:autoSpaceDN w:val="0"/>
        <w:adjustRightInd w:val="0"/>
        <w:spacing w:line="20" w:lineRule="atLeast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R_1#</w:t>
      </w:r>
    </w:p>
    <w:p w:rsidR="004558FB" w:rsidRPr="00960409" w:rsidRDefault="004558FB" w:rsidP="00612C51">
      <w:pPr>
        <w:autoSpaceDE w:val="0"/>
        <w:autoSpaceDN w:val="0"/>
        <w:adjustRightInd w:val="0"/>
        <w:spacing w:line="20" w:lineRule="atLeast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7.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track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R_1</w:t>
      </w:r>
    </w:p>
    <w:p w:rsidR="00301E8D" w:rsidRPr="00960409" w:rsidRDefault="00301E8D" w:rsidP="00612C51">
      <w:pPr>
        <w:autoSpaceDE w:val="0"/>
        <w:autoSpaceDN w:val="0"/>
        <w:adjustRightInd w:val="0"/>
        <w:spacing w:line="20" w:lineRule="atLeast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R_2#show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21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Serial0/0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line-protocol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Line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protocol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2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00:05:21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down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: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Track-list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200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22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Serial0/0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routing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IP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routing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2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00:05:21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down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sec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: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Track-list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200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200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List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boolean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or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Boolean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OR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2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00:05:20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21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22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Up</w:t>
      </w:r>
      <w:proofErr w:type="spellEnd"/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Tracked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by</w:t>
      </w:r>
      <w:proofErr w:type="spellEnd"/>
      <w:r w:rsidRPr="00960409">
        <w:rPr>
          <w:rFonts w:ascii="Courier New" w:hAnsi="Courier New" w:cs="Courier New"/>
          <w:bCs/>
          <w:spacing w:val="-4"/>
          <w:sz w:val="14"/>
          <w:szCs w:val="14"/>
        </w:rPr>
        <w:t>:</w:t>
      </w:r>
    </w:p>
    <w:p w:rsidR="00301E8D" w:rsidRPr="00960409" w:rsidRDefault="00301E8D" w:rsidP="00271608">
      <w:pPr>
        <w:autoSpaceDE w:val="0"/>
        <w:autoSpaceDN w:val="0"/>
        <w:adjustRightInd w:val="0"/>
        <w:spacing w:line="288" w:lineRule="auto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    GLBP FastEthernet0/0 1</w:t>
      </w:r>
    </w:p>
    <w:p w:rsidR="004558FB" w:rsidRPr="00960409" w:rsidRDefault="00301E8D" w:rsidP="00612C51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4"/>
          <w:sz w:val="14"/>
          <w:szCs w:val="14"/>
        </w:rPr>
      </w:pPr>
      <w:r w:rsidRPr="00960409">
        <w:rPr>
          <w:rFonts w:ascii="Courier New" w:hAnsi="Courier New" w:cs="Courier New"/>
          <w:bCs/>
          <w:spacing w:val="-4"/>
          <w:sz w:val="14"/>
          <w:szCs w:val="14"/>
        </w:rPr>
        <w:t xml:space="preserve">R_2# </w:t>
      </w:r>
    </w:p>
    <w:p w:rsidR="004558FB" w:rsidRPr="00960409" w:rsidRDefault="004558FB" w:rsidP="00612C51">
      <w:pPr>
        <w:autoSpaceDE w:val="0"/>
        <w:autoSpaceDN w:val="0"/>
        <w:adjustRightInd w:val="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8.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track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R_2</w:t>
      </w:r>
    </w:p>
    <w:p w:rsidR="004558FB" w:rsidRPr="00545829" w:rsidRDefault="004558FB" w:rsidP="00545829">
      <w:pPr>
        <w:keepNext/>
        <w:pageBreakBefore/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lastRenderedPageBreak/>
        <w:t xml:space="preserve">R_1#show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track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brief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Track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Object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          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Parameter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Value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11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interface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FastEthernet0/1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line-protocol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Up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12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interface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FastEthernet0/1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ip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routing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Up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100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list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            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boolean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Up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>R_1#</w:t>
      </w:r>
    </w:p>
    <w:p w:rsidR="004558FB" w:rsidRPr="00960409" w:rsidRDefault="004558FB" w:rsidP="004558FB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9.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track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brief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R_1</w:t>
      </w:r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R_2#show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track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brief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Track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Object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          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Parameter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Value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21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interface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Serial0/0    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line-protocol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Up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22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interface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Serial0/0    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ip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routing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Up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200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list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            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boolean</w:t>
      </w:r>
      <w:proofErr w:type="spellEnd"/>
      <w:r w:rsidRPr="00545829">
        <w:rPr>
          <w:rFonts w:ascii="Courier New" w:hAnsi="Courier New" w:cs="Courier New"/>
          <w:spacing w:val="-2"/>
          <w:sz w:val="14"/>
          <w:szCs w:val="14"/>
        </w:rPr>
        <w:t xml:space="preserve">          </w:t>
      </w:r>
      <w:proofErr w:type="spellStart"/>
      <w:r w:rsidRPr="00545829">
        <w:rPr>
          <w:rFonts w:ascii="Courier New" w:hAnsi="Courier New" w:cs="Courier New"/>
          <w:spacing w:val="-2"/>
          <w:sz w:val="14"/>
          <w:szCs w:val="14"/>
        </w:rPr>
        <w:t>Up</w:t>
      </w:r>
      <w:proofErr w:type="spellEnd"/>
    </w:p>
    <w:p w:rsidR="004558FB" w:rsidRPr="00545829" w:rsidRDefault="004558FB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545829">
        <w:rPr>
          <w:rFonts w:ascii="Courier New" w:hAnsi="Courier New" w:cs="Courier New"/>
          <w:spacing w:val="-2"/>
          <w:sz w:val="14"/>
          <w:szCs w:val="14"/>
        </w:rPr>
        <w:t>R_2#</w:t>
      </w:r>
    </w:p>
    <w:p w:rsidR="004558FB" w:rsidRPr="00960409" w:rsidRDefault="004558FB" w:rsidP="004558FB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10.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track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brief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R_2</w:t>
      </w:r>
    </w:p>
    <w:p w:rsidR="00E25678" w:rsidRPr="00960409" w:rsidRDefault="00E25678" w:rsidP="00E25678">
      <w:pPr>
        <w:spacing w:line="228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З метою перевірки досяжності шлюзу за замовчуванням м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 xml:space="preserve">режі А з робочих станцій WS_A_1 та WS_A_2 використано команду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ping</w:t>
      </w:r>
      <w:proofErr w:type="spellEnd"/>
      <w:r w:rsidRPr="00960409">
        <w:rPr>
          <w:rFonts w:ascii="Times New Roman" w:hAnsi="Times New Roman"/>
          <w:sz w:val="22"/>
          <w:szCs w:val="22"/>
        </w:rPr>
        <w:t>. З м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 xml:space="preserve">тою перевірки досяжності мережі D (зокрема, робочої станції WS_D_1) використано команду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traceroute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).</w:t>
      </w:r>
      <w:r w:rsidRPr="00960409">
        <w:rPr>
          <w:rFonts w:ascii="Times New Roman" w:hAnsi="Times New Roman"/>
          <w:sz w:val="22"/>
          <w:szCs w:val="22"/>
        </w:rPr>
        <w:t xml:space="preserve"> Побі</w:t>
      </w:r>
      <w:r w:rsidRPr="00960409">
        <w:rPr>
          <w:rFonts w:ascii="Times New Roman" w:hAnsi="Times New Roman"/>
          <w:sz w:val="22"/>
          <w:szCs w:val="22"/>
        </w:rPr>
        <w:t>ч</w:t>
      </w:r>
      <w:r w:rsidRPr="00960409">
        <w:rPr>
          <w:rFonts w:ascii="Times New Roman" w:hAnsi="Times New Roman"/>
          <w:sz w:val="22"/>
          <w:szCs w:val="22"/>
        </w:rPr>
        <w:t>ним результатом вик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ристання цих команд є додавання записів в ARP-таблиці відповідних вузлів. Результати виконання команд ді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гно</w:t>
      </w:r>
      <w:r w:rsidRPr="00960409">
        <w:rPr>
          <w:rFonts w:ascii="Times New Roman" w:hAnsi="Times New Roman"/>
          <w:sz w:val="22"/>
          <w:szCs w:val="22"/>
        </w:rPr>
        <w:t>с</w:t>
      </w:r>
      <w:r w:rsidRPr="00960409">
        <w:rPr>
          <w:rFonts w:ascii="Times New Roman" w:hAnsi="Times New Roman"/>
          <w:sz w:val="22"/>
          <w:szCs w:val="22"/>
        </w:rPr>
        <w:t xml:space="preserve">тики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ping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traceroute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arp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на робочих станціях WS_A_1 та WS_A_2 наведені відп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відно на рис.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11 –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16.</w:t>
      </w:r>
    </w:p>
    <w:p w:rsidR="00E25678" w:rsidRPr="00960409" w:rsidRDefault="00E25678" w:rsidP="003F6F3F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z w:val="14"/>
          <w:szCs w:val="14"/>
        </w:rPr>
      </w:pP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ping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</w:t>
      </w: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PING 195.10.1.254 (195.10.1.254): 56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data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seq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ttl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=255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=10.769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seq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ttl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=255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=6.331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seq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ttl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=255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=14.258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seq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=3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ttl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=255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=9.333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^C</w:t>
      </w: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--- 195.10.1.254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ping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statistics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---</w:t>
      </w: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packets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transmitted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packets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received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0%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packet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loss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round-trip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>/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avg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>/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max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6.331/10.172/14.258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</w:p>
    <w:p w:rsidR="00416BDF" w:rsidRPr="00612C51" w:rsidRDefault="00E25678" w:rsidP="00612C51">
      <w:pPr>
        <w:autoSpaceDE w:val="0"/>
        <w:autoSpaceDN w:val="0"/>
        <w:adjustRightInd w:val="0"/>
        <w:spacing w:before="120" w:after="120" w:line="228" w:lineRule="auto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11.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545829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ping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WS_A_1</w:t>
      </w: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traceroute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195.40.1.1</w:t>
      </w: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traceroute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to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195.40.1.1 (195.40.1.1), 30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hops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max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38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packets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  195.10.1.252 (195.10.1.252)  10.459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10.886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7.863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2  195.20.1.2 (195.20.1.2)  30.877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31.386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30.417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3  195.40.1.1 (195.40.1.1)  50.499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42.296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43.536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</w:p>
    <w:p w:rsidR="00416BDF" w:rsidRPr="00612C51" w:rsidRDefault="00E25678" w:rsidP="00612C51">
      <w:pPr>
        <w:autoSpaceDE w:val="0"/>
        <w:autoSpaceDN w:val="0"/>
        <w:adjustRightInd w:val="0"/>
        <w:spacing w:before="120" w:after="120" w:line="228" w:lineRule="auto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12.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545829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traceroute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WS_A_1</w:t>
      </w: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arp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-a</w:t>
      </w: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? (195.10.1.254)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at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00:0</w:t>
      </w:r>
      <w:r w:rsidR="00B845E2" w:rsidRPr="00960409">
        <w:rPr>
          <w:rFonts w:ascii="Courier New" w:hAnsi="Courier New" w:cs="Courier New"/>
          <w:spacing w:val="-2"/>
          <w:sz w:val="14"/>
          <w:szCs w:val="14"/>
        </w:rPr>
        <w:t>7</w:t>
      </w:r>
      <w:r w:rsidRPr="00960409">
        <w:rPr>
          <w:rFonts w:ascii="Courier New" w:hAnsi="Courier New" w:cs="Courier New"/>
          <w:spacing w:val="-2"/>
          <w:sz w:val="14"/>
          <w:szCs w:val="14"/>
        </w:rPr>
        <w:t>:</w:t>
      </w:r>
      <w:r w:rsidR="00B845E2" w:rsidRPr="00960409">
        <w:rPr>
          <w:rFonts w:ascii="Courier New" w:hAnsi="Courier New" w:cs="Courier New"/>
          <w:spacing w:val="-2"/>
          <w:sz w:val="14"/>
          <w:szCs w:val="14"/>
        </w:rPr>
        <w:t>b4</w:t>
      </w:r>
      <w:r w:rsidRPr="00960409">
        <w:rPr>
          <w:rFonts w:ascii="Courier New" w:hAnsi="Courier New" w:cs="Courier New"/>
          <w:spacing w:val="-2"/>
          <w:sz w:val="14"/>
          <w:szCs w:val="14"/>
        </w:rPr>
        <w:t>:00:01:01 [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ether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]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on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eth0</w:t>
      </w:r>
    </w:p>
    <w:p w:rsidR="00E25678" w:rsidRPr="00960409" w:rsidRDefault="00E25678" w:rsidP="00545829">
      <w:pPr>
        <w:spacing w:line="252" w:lineRule="auto"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</w:p>
    <w:p w:rsidR="00E25678" w:rsidRPr="00960409" w:rsidRDefault="00E25678" w:rsidP="00E25678">
      <w:pPr>
        <w:autoSpaceDE w:val="0"/>
        <w:autoSpaceDN w:val="0"/>
        <w:adjustRightInd w:val="0"/>
        <w:spacing w:before="120" w:after="120" w:line="228" w:lineRule="auto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13.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545829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arp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WS_A_1</w:t>
      </w:r>
    </w:p>
    <w:p w:rsidR="00E25678" w:rsidRPr="00960409" w:rsidRDefault="00E25678" w:rsidP="00545829">
      <w:pPr>
        <w:pageBreakBefore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lastRenderedPageBreak/>
        <w:t>C:\&gt;ping 195.10.1.254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Обмен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пакетами с 195.10.1.254 по 32 байт: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Ответ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от 195.10.1.254: число байт=32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23мс TTL=125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Ответ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от 195.10.1.254: число байт=32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4мс TTL=125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Ответ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от 195.10.1.254: число байт=32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6мс TTL=125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Ответ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от 195.10.1.254: число байт=32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11мс TTL=125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Статистика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Ping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для 195.10.1.254: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Пакетов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отправлено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4, получено = 4,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потеряно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0 &lt;0%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потерь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>&gt;,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Приблизительное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приема-передачи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в мс: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Минимальное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мсек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Максимальное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23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мсек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Среднее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11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мсек</w:t>
      </w:r>
      <w:proofErr w:type="spellEnd"/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</w:t>
      </w:r>
    </w:p>
    <w:p w:rsidR="00E25678" w:rsidRPr="00960409" w:rsidRDefault="00E25678" w:rsidP="00E25678">
      <w:pPr>
        <w:autoSpaceDE w:val="0"/>
        <w:autoSpaceDN w:val="0"/>
        <w:adjustRightInd w:val="0"/>
        <w:spacing w:before="120" w:after="120" w:line="228" w:lineRule="auto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14.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545829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ping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WS_A_2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C:\&gt;tracert 195.40.1.1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Трассировка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маршрута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к 195.4.1.2 с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максимальным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числом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прыжков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30</w:t>
      </w:r>
    </w:p>
    <w:p w:rsidR="00BD2CC2" w:rsidRPr="00960409" w:rsidRDefault="00BD2CC2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1    4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10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21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195.10.1.253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</w:t>
      </w:r>
      <w:r w:rsidR="00BD2CC2" w:rsidRPr="00960409">
        <w:rPr>
          <w:rFonts w:ascii="Courier New" w:hAnsi="Courier New" w:cs="Courier New"/>
          <w:spacing w:val="-2"/>
          <w:sz w:val="14"/>
          <w:szCs w:val="14"/>
        </w:rPr>
        <w:t>2</w:t>
      </w: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11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10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10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195.10.1.252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</w:t>
      </w:r>
      <w:r w:rsidR="00BD2CC2" w:rsidRPr="00960409">
        <w:rPr>
          <w:rFonts w:ascii="Courier New" w:hAnsi="Courier New" w:cs="Courier New"/>
          <w:spacing w:val="-2"/>
          <w:sz w:val="14"/>
          <w:szCs w:val="14"/>
        </w:rPr>
        <w:t>3</w:t>
      </w: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18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31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20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195.20.1.2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</w:t>
      </w:r>
      <w:r w:rsidR="00BD2CC2" w:rsidRPr="00960409">
        <w:rPr>
          <w:rFonts w:ascii="Courier New" w:hAnsi="Courier New" w:cs="Courier New"/>
          <w:spacing w:val="-2"/>
          <w:sz w:val="14"/>
          <w:szCs w:val="14"/>
        </w:rPr>
        <w:t>4</w:t>
      </w: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59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43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41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195.40.1.1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Трассировка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завершена.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</w:t>
      </w:r>
    </w:p>
    <w:p w:rsidR="00E25678" w:rsidRPr="00960409" w:rsidRDefault="00E25678" w:rsidP="00E25678">
      <w:pPr>
        <w:autoSpaceDE w:val="0"/>
        <w:autoSpaceDN w:val="0"/>
        <w:adjustRightInd w:val="0"/>
        <w:spacing w:before="120" w:after="120" w:line="228" w:lineRule="auto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15.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545829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tracert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WS_A_2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c:\&gt;arp -a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Интерфес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>: 195.10.1.2 -- 0x2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Адрес IP          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Физический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адрес      Тип</w:t>
      </w:r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195.10.1.254        00:0</w:t>
      </w:r>
      <w:r w:rsidR="00B845E2" w:rsidRPr="00960409">
        <w:rPr>
          <w:rFonts w:ascii="Courier New" w:hAnsi="Courier New" w:cs="Courier New"/>
          <w:spacing w:val="-2"/>
          <w:sz w:val="14"/>
          <w:szCs w:val="14"/>
        </w:rPr>
        <w:t>7</w:t>
      </w:r>
      <w:r w:rsidRPr="00960409">
        <w:rPr>
          <w:rFonts w:ascii="Courier New" w:hAnsi="Courier New" w:cs="Courier New"/>
          <w:spacing w:val="-2"/>
          <w:sz w:val="14"/>
          <w:szCs w:val="14"/>
        </w:rPr>
        <w:t>:</w:t>
      </w:r>
      <w:r w:rsidR="00B845E2" w:rsidRPr="00960409">
        <w:rPr>
          <w:rFonts w:ascii="Courier New" w:hAnsi="Courier New" w:cs="Courier New"/>
          <w:spacing w:val="-2"/>
          <w:sz w:val="14"/>
          <w:szCs w:val="14"/>
        </w:rPr>
        <w:t>b4</w:t>
      </w: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:00:01:01   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динамический</w:t>
      </w:r>
      <w:proofErr w:type="spellEnd"/>
    </w:p>
    <w:p w:rsidR="00E25678" w:rsidRPr="00960409" w:rsidRDefault="00E25678" w:rsidP="00545829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</w:t>
      </w:r>
    </w:p>
    <w:p w:rsidR="00E25678" w:rsidRPr="00960409" w:rsidRDefault="00E25678" w:rsidP="00E25678">
      <w:pPr>
        <w:autoSpaceDE w:val="0"/>
        <w:autoSpaceDN w:val="0"/>
        <w:adjustRightInd w:val="0"/>
        <w:spacing w:before="120" w:after="120" w:line="216" w:lineRule="auto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16.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545829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arp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WS_A_2</w:t>
      </w:r>
    </w:p>
    <w:p w:rsidR="0071135C" w:rsidRPr="00960409" w:rsidRDefault="0071135C" w:rsidP="00545829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Необхідно зазначити, що команда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traceroute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tracert</w:t>
      </w:r>
      <w:proofErr w:type="spellEnd"/>
      <w:r w:rsidRPr="00960409">
        <w:rPr>
          <w:rFonts w:ascii="Times New Roman" w:hAnsi="Times New Roman"/>
          <w:sz w:val="22"/>
          <w:szCs w:val="22"/>
        </w:rPr>
        <w:t>) перш</w:t>
      </w:r>
      <w:r w:rsidR="00996431" w:rsidRPr="00960409">
        <w:rPr>
          <w:rFonts w:ascii="Times New Roman" w:hAnsi="Times New Roman"/>
          <w:sz w:val="22"/>
          <w:szCs w:val="22"/>
        </w:rPr>
        <w:t>ими</w:t>
      </w:r>
      <w:r w:rsidRPr="00960409">
        <w:rPr>
          <w:rFonts w:ascii="Times New Roman" w:hAnsi="Times New Roman"/>
          <w:sz w:val="22"/>
          <w:szCs w:val="22"/>
        </w:rPr>
        <w:t xml:space="preserve"> точк</w:t>
      </w:r>
      <w:r w:rsidR="00996431" w:rsidRPr="00960409">
        <w:rPr>
          <w:rFonts w:ascii="Times New Roman" w:hAnsi="Times New Roman"/>
          <w:sz w:val="22"/>
          <w:szCs w:val="22"/>
        </w:rPr>
        <w:t>ами</w:t>
      </w:r>
      <w:r w:rsidRPr="00960409">
        <w:rPr>
          <w:rFonts w:ascii="Times New Roman" w:hAnsi="Times New Roman"/>
          <w:sz w:val="22"/>
          <w:szCs w:val="22"/>
        </w:rPr>
        <w:t xml:space="preserve"> маршруту виводить не</w:t>
      </w:r>
      <w:r w:rsidR="00996431" w:rsidRPr="00960409">
        <w:rPr>
          <w:rFonts w:ascii="Times New Roman" w:hAnsi="Times New Roman"/>
          <w:sz w:val="22"/>
          <w:szCs w:val="22"/>
        </w:rPr>
        <w:t xml:space="preserve"> одну</w:t>
      </w:r>
      <w:r w:rsidRPr="00960409">
        <w:rPr>
          <w:rFonts w:ascii="Times New Roman" w:hAnsi="Times New Roman"/>
          <w:sz w:val="22"/>
          <w:szCs w:val="22"/>
        </w:rPr>
        <w:t xml:space="preserve"> ІР-адресу шлюзу за замовч</w:t>
      </w:r>
      <w:r w:rsidRPr="00960409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ванням м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 xml:space="preserve">режі (віртуальну ІР-адресу групи резервування GLBP), а </w:t>
      </w:r>
      <w:r w:rsidR="00996431" w:rsidRPr="00960409">
        <w:rPr>
          <w:rFonts w:ascii="Times New Roman" w:hAnsi="Times New Roman"/>
          <w:sz w:val="22"/>
          <w:szCs w:val="22"/>
        </w:rPr>
        <w:t xml:space="preserve">дві </w:t>
      </w:r>
      <w:r w:rsidRPr="00960409">
        <w:rPr>
          <w:rFonts w:ascii="Times New Roman" w:hAnsi="Times New Roman"/>
          <w:sz w:val="22"/>
          <w:szCs w:val="22"/>
        </w:rPr>
        <w:t>ІР-адрес</w:t>
      </w:r>
      <w:r w:rsidR="00996431" w:rsidRPr="00960409">
        <w:rPr>
          <w:rFonts w:ascii="Times New Roman" w:hAnsi="Times New Roman"/>
          <w:sz w:val="22"/>
          <w:szCs w:val="22"/>
        </w:rPr>
        <w:t>и з однієї ІР-мережі – адреси маршрутизаторів – членів групи резервування GLBP. Конкретний інтерфейс</w:t>
      </w:r>
      <w:r w:rsidRPr="00960409">
        <w:rPr>
          <w:rFonts w:ascii="Times New Roman" w:hAnsi="Times New Roman"/>
          <w:sz w:val="22"/>
          <w:szCs w:val="22"/>
        </w:rPr>
        <w:t>, через який ві</w:t>
      </w:r>
      <w:r w:rsidRPr="00960409">
        <w:rPr>
          <w:rFonts w:ascii="Times New Roman" w:hAnsi="Times New Roman"/>
          <w:sz w:val="22"/>
          <w:szCs w:val="22"/>
        </w:rPr>
        <w:t>д</w:t>
      </w:r>
      <w:r w:rsidRPr="00960409">
        <w:rPr>
          <w:rFonts w:ascii="Times New Roman" w:hAnsi="Times New Roman"/>
          <w:sz w:val="22"/>
          <w:szCs w:val="22"/>
        </w:rPr>
        <w:t>буватиметься фактична передача трафік</w:t>
      </w:r>
      <w:r w:rsidR="00545829">
        <w:rPr>
          <w:rFonts w:ascii="Times New Roman" w:hAnsi="Times New Roman"/>
          <w:sz w:val="22"/>
          <w:szCs w:val="22"/>
        </w:rPr>
        <w:t>а,</w:t>
      </w:r>
      <w:r w:rsidR="00996431" w:rsidRPr="00960409">
        <w:rPr>
          <w:rFonts w:ascii="Times New Roman" w:hAnsi="Times New Roman"/>
          <w:sz w:val="22"/>
          <w:szCs w:val="22"/>
        </w:rPr>
        <w:t xml:space="preserve"> обирається відповідно до налагодженого режиму балансування навантаження</w:t>
      </w:r>
      <w:r w:rsidRPr="00960409">
        <w:rPr>
          <w:rFonts w:ascii="Times New Roman" w:hAnsi="Times New Roman"/>
          <w:sz w:val="22"/>
          <w:szCs w:val="22"/>
        </w:rPr>
        <w:t>. У нашому в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падку – це маршрутиз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тор R_1.</w:t>
      </w:r>
    </w:p>
    <w:p w:rsidR="004558FB" w:rsidRPr="00960409" w:rsidRDefault="004558FB" w:rsidP="00545829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З метою перевірки роботи протоколу </w:t>
      </w:r>
      <w:r w:rsidR="003512CD" w:rsidRPr="00960409">
        <w:rPr>
          <w:rFonts w:ascii="Times New Roman" w:hAnsi="Times New Roman"/>
          <w:sz w:val="22"/>
          <w:szCs w:val="22"/>
        </w:rPr>
        <w:t>GB</w:t>
      </w:r>
      <w:r w:rsidRPr="00960409">
        <w:rPr>
          <w:rFonts w:ascii="Times New Roman" w:hAnsi="Times New Roman"/>
          <w:sz w:val="22"/>
          <w:szCs w:val="22"/>
        </w:rPr>
        <w:t>RP змоделюємо ситу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цію виходу з ладу каналу зв</w:t>
      </w:r>
      <w:r w:rsidR="003F6F3F" w:rsidRPr="00960409">
        <w:rPr>
          <w:rFonts w:ascii="Times New Roman" w:hAnsi="Times New Roman"/>
          <w:sz w:val="22"/>
          <w:szCs w:val="22"/>
        </w:rPr>
        <w:t>’</w:t>
      </w:r>
      <w:r w:rsidRPr="00960409">
        <w:rPr>
          <w:rFonts w:ascii="Times New Roman" w:hAnsi="Times New Roman"/>
          <w:sz w:val="22"/>
          <w:szCs w:val="22"/>
        </w:rPr>
        <w:t xml:space="preserve">язку між маршрутизаторами R_1 та R_2 за рахунок відключення інтерфейсу </w:t>
      </w:r>
      <w:proofErr w:type="spellStart"/>
      <w:r w:rsidRPr="00960409">
        <w:rPr>
          <w:rFonts w:ascii="Times New Roman" w:eastAsia="Bookman Old Style" w:hAnsi="Times New Roman"/>
          <w:b/>
          <w:sz w:val="22"/>
          <w:szCs w:val="22"/>
        </w:rPr>
        <w:t>Fast</w:t>
      </w:r>
      <w:r w:rsidRPr="00960409">
        <w:rPr>
          <w:rFonts w:ascii="Times New Roman" w:hAnsi="Times New Roman"/>
          <w:b/>
          <w:sz w:val="22"/>
          <w:szCs w:val="22"/>
        </w:rPr>
        <w:t>Ethernet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 0/1 </w:t>
      </w:r>
      <w:r w:rsidRPr="00960409">
        <w:rPr>
          <w:rFonts w:ascii="Times New Roman" w:hAnsi="Times New Roman"/>
          <w:sz w:val="22"/>
          <w:szCs w:val="22"/>
        </w:rPr>
        <w:t>маршр</w:t>
      </w:r>
      <w:r w:rsidRPr="00960409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тизатора R_1. Для відстеження інформаційного обміну між мар</w:t>
      </w:r>
      <w:r w:rsidRPr="00960409">
        <w:rPr>
          <w:rFonts w:ascii="Times New Roman" w:hAnsi="Times New Roman"/>
          <w:sz w:val="22"/>
          <w:szCs w:val="22"/>
        </w:rPr>
        <w:t>ш</w:t>
      </w:r>
      <w:r w:rsidRPr="00960409">
        <w:rPr>
          <w:rFonts w:ascii="Times New Roman" w:hAnsi="Times New Roman"/>
          <w:sz w:val="22"/>
          <w:szCs w:val="22"/>
        </w:rPr>
        <w:t xml:space="preserve">рутизаторами активуємо режим </w:t>
      </w:r>
      <w:proofErr w:type="spellStart"/>
      <w:r w:rsidRPr="00960409">
        <w:rPr>
          <w:rFonts w:ascii="Times New Roman" w:hAnsi="Times New Roman"/>
          <w:sz w:val="22"/>
          <w:szCs w:val="22"/>
        </w:rPr>
        <w:t>відлагодження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на мар</w:t>
      </w:r>
      <w:r w:rsidRPr="00960409">
        <w:rPr>
          <w:rFonts w:ascii="Times New Roman" w:hAnsi="Times New Roman"/>
          <w:sz w:val="22"/>
          <w:szCs w:val="22"/>
        </w:rPr>
        <w:t>ш</w:t>
      </w:r>
      <w:r w:rsidRPr="00960409">
        <w:rPr>
          <w:rFonts w:ascii="Times New Roman" w:hAnsi="Times New Roman"/>
          <w:sz w:val="22"/>
          <w:szCs w:val="22"/>
        </w:rPr>
        <w:t>рутизаторі R_2. Зміни у роботі протоколу на маршрутизаторах R_1 та R_2 ві</w:t>
      </w:r>
      <w:r w:rsidRPr="00960409">
        <w:rPr>
          <w:rFonts w:ascii="Times New Roman" w:hAnsi="Times New Roman"/>
          <w:sz w:val="22"/>
          <w:szCs w:val="22"/>
        </w:rPr>
        <w:t>д</w:t>
      </w:r>
      <w:r w:rsidRPr="00960409">
        <w:rPr>
          <w:rFonts w:ascii="Times New Roman" w:hAnsi="Times New Roman"/>
          <w:sz w:val="22"/>
          <w:szCs w:val="22"/>
        </w:rPr>
        <w:t xml:space="preserve">стежимо за допомогою команд </w:t>
      </w:r>
      <w:proofErr w:type="spellStart"/>
      <w:r w:rsidR="0071135C" w:rsidRPr="00960409">
        <w:rPr>
          <w:rFonts w:ascii="Times New Roman" w:hAnsi="Times New Roman"/>
          <w:b/>
          <w:sz w:val="22"/>
          <w:szCs w:val="22"/>
        </w:rPr>
        <w:t>show</w:t>
      </w:r>
      <w:proofErr w:type="spellEnd"/>
      <w:r w:rsidR="0071135C"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1135C" w:rsidRPr="00960409">
        <w:rPr>
          <w:rFonts w:ascii="Times New Roman" w:hAnsi="Times New Roman"/>
          <w:b/>
          <w:sz w:val="22"/>
          <w:szCs w:val="22"/>
        </w:rPr>
        <w:t>glbp</w:t>
      </w:r>
      <w:proofErr w:type="spellEnd"/>
      <w:r w:rsidR="0071135C"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та</w:t>
      </w:r>
      <w:r w:rsidR="0071135C"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1135C" w:rsidRPr="00960409">
        <w:rPr>
          <w:rFonts w:ascii="Times New Roman" w:hAnsi="Times New Roman"/>
          <w:b/>
          <w:sz w:val="22"/>
          <w:szCs w:val="22"/>
        </w:rPr>
        <w:t>show</w:t>
      </w:r>
      <w:proofErr w:type="spellEnd"/>
      <w:r w:rsidR="0071135C"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1135C" w:rsidRPr="00960409">
        <w:rPr>
          <w:rFonts w:ascii="Times New Roman" w:hAnsi="Times New Roman"/>
          <w:b/>
          <w:sz w:val="22"/>
          <w:szCs w:val="22"/>
        </w:rPr>
        <w:t>track</w:t>
      </w:r>
      <w:proofErr w:type="spellEnd"/>
      <w:r w:rsidR="0071135C"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1135C" w:rsidRPr="00960409">
        <w:rPr>
          <w:rFonts w:ascii="Times New Roman" w:hAnsi="Times New Roman"/>
          <w:b/>
          <w:sz w:val="22"/>
          <w:szCs w:val="22"/>
        </w:rPr>
        <w:t>brief</w:t>
      </w:r>
      <w:proofErr w:type="spellEnd"/>
      <w:r w:rsidRPr="00960409">
        <w:rPr>
          <w:rFonts w:ascii="Times New Roman" w:hAnsi="Times New Roman"/>
          <w:sz w:val="22"/>
          <w:szCs w:val="22"/>
        </w:rPr>
        <w:t>. Р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зультати виконання цих команд наведені на рис.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1</w:t>
      </w:r>
      <w:r w:rsidR="00AE2BC3" w:rsidRPr="00960409">
        <w:rPr>
          <w:rFonts w:ascii="Times New Roman" w:hAnsi="Times New Roman"/>
          <w:sz w:val="22"/>
          <w:szCs w:val="22"/>
        </w:rPr>
        <w:t>7</w:t>
      </w:r>
      <w:r w:rsidR="00545829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="0071135C" w:rsidRPr="00960409">
        <w:rPr>
          <w:rFonts w:ascii="Times New Roman" w:hAnsi="Times New Roman"/>
          <w:sz w:val="22"/>
          <w:szCs w:val="22"/>
        </w:rPr>
        <w:t>2</w:t>
      </w:r>
      <w:r w:rsidR="00AE2BC3" w:rsidRPr="00960409">
        <w:rPr>
          <w:rFonts w:ascii="Times New Roman" w:hAnsi="Times New Roman"/>
          <w:sz w:val="22"/>
          <w:szCs w:val="22"/>
        </w:rPr>
        <w:t>0</w:t>
      </w:r>
      <w:r w:rsidRPr="00960409">
        <w:rPr>
          <w:rFonts w:ascii="Times New Roman" w:hAnsi="Times New Roman"/>
          <w:sz w:val="22"/>
          <w:szCs w:val="22"/>
        </w:rPr>
        <w:t>. Резул</w:t>
      </w:r>
      <w:r w:rsidRPr="00960409">
        <w:rPr>
          <w:rFonts w:ascii="Times New Roman" w:hAnsi="Times New Roman"/>
          <w:sz w:val="22"/>
          <w:szCs w:val="22"/>
        </w:rPr>
        <w:t>ь</w:t>
      </w:r>
      <w:r w:rsidRPr="00960409">
        <w:rPr>
          <w:rFonts w:ascii="Times New Roman" w:hAnsi="Times New Roman"/>
          <w:sz w:val="22"/>
          <w:szCs w:val="22"/>
        </w:rPr>
        <w:t>тати інформаційного обміну між маршрутизатор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ми наведені на рис.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="0071135C" w:rsidRPr="00960409">
        <w:rPr>
          <w:rFonts w:ascii="Times New Roman" w:hAnsi="Times New Roman"/>
          <w:sz w:val="22"/>
          <w:szCs w:val="22"/>
        </w:rPr>
        <w:t>2</w:t>
      </w:r>
      <w:r w:rsidR="00AE2BC3" w:rsidRPr="00960409">
        <w:rPr>
          <w:rFonts w:ascii="Times New Roman" w:hAnsi="Times New Roman"/>
          <w:sz w:val="22"/>
          <w:szCs w:val="22"/>
        </w:rPr>
        <w:t>1</w:t>
      </w:r>
      <w:r w:rsidRPr="00960409">
        <w:rPr>
          <w:rFonts w:ascii="Times New Roman" w:hAnsi="Times New Roman"/>
          <w:sz w:val="22"/>
          <w:szCs w:val="22"/>
        </w:rPr>
        <w:t>.</w:t>
      </w:r>
    </w:p>
    <w:p w:rsidR="00612C51" w:rsidRDefault="00612C5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lastRenderedPageBreak/>
        <w:t xml:space="preserve">R_1#show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glbp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FastEthernet0/0 -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00:14:13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Virtual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IP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195.10.1.254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hold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Next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1.640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secs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Redirect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600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time-out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14400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Standby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195.10.1.253,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priority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45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expires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6.384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Priority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50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configured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low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configured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95),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thresholds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lower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upper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95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Down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decrement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95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Load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balancing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weighted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IP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redundancy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name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"LAN-A"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members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: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c401.077c.0000 (195.10.1.252)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c402.078b.0000 (195.10.1.253)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There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are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Listen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  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00:01:03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MAC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0007.b400.0101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default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Owner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ID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c401.077c.0000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Redirection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195.10.1.253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secondary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),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expires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8.012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Listen</w:t>
      </w:r>
      <w:proofErr w:type="spellEnd"/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  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00:13:12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MAC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0007.b400.0102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learnt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Owner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ID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c402.078b.0000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Redirection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598.008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remaining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maximum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600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14398.004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maximum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14400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B74C1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4558FB" w:rsidRPr="00960409" w:rsidRDefault="004B74C1" w:rsidP="00271608">
      <w:pPr>
        <w:autoSpaceDE w:val="0"/>
        <w:autoSpaceDN w:val="0"/>
        <w:adjustRightInd w:val="0"/>
        <w:spacing w:line="269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195.10.1.253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primary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),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expires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8.000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4558FB" w:rsidRPr="00960409" w:rsidRDefault="004558FB" w:rsidP="004558FB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1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7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="00BD7AA2"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glb</w:t>
      </w:r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p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R_1</w:t>
      </w:r>
    </w:p>
    <w:p w:rsidR="0071135C" w:rsidRPr="00960409" w:rsidRDefault="0071135C" w:rsidP="00545829">
      <w:pPr>
        <w:autoSpaceDE w:val="0"/>
        <w:autoSpaceDN w:val="0"/>
        <w:adjustRightInd w:val="0"/>
        <w:spacing w:line="252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R_1#show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brief</w:t>
      </w:r>
      <w:proofErr w:type="spellEnd"/>
    </w:p>
    <w:p w:rsidR="0071135C" w:rsidRPr="00960409" w:rsidRDefault="0071135C" w:rsidP="00545829">
      <w:pPr>
        <w:autoSpaceDE w:val="0"/>
        <w:autoSpaceDN w:val="0"/>
        <w:adjustRightInd w:val="0"/>
        <w:spacing w:line="252" w:lineRule="auto"/>
        <w:ind w:firstLine="0"/>
        <w:rPr>
          <w:rFonts w:ascii="Courier New" w:hAnsi="Courier New" w:cs="Courier New"/>
          <w:bCs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          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Parameter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Value</w:t>
      </w:r>
      <w:proofErr w:type="spellEnd"/>
    </w:p>
    <w:p w:rsidR="0071135C" w:rsidRPr="00960409" w:rsidRDefault="0071135C" w:rsidP="00545829">
      <w:pPr>
        <w:autoSpaceDE w:val="0"/>
        <w:autoSpaceDN w:val="0"/>
        <w:adjustRightInd w:val="0"/>
        <w:spacing w:line="252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11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FastEthernet0/1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line-protocol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Down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hw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admin-down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71135C" w:rsidRPr="00960409" w:rsidRDefault="0071135C" w:rsidP="00545829">
      <w:pPr>
        <w:autoSpaceDE w:val="0"/>
        <w:autoSpaceDN w:val="0"/>
        <w:adjustRightInd w:val="0"/>
        <w:spacing w:line="252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12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FastEthernet0/1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routing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Down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hw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admin-down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71135C" w:rsidRPr="00612C51" w:rsidRDefault="0071135C" w:rsidP="00545829">
      <w:pPr>
        <w:autoSpaceDE w:val="0"/>
        <w:autoSpaceDN w:val="0"/>
        <w:adjustRightInd w:val="0"/>
        <w:spacing w:line="252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100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            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boolean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Down</w:t>
      </w:r>
      <w:proofErr w:type="spellEnd"/>
    </w:p>
    <w:p w:rsidR="0071135C" w:rsidRPr="00612C51" w:rsidRDefault="0071135C" w:rsidP="00612C51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1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8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track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brief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R_1</w:t>
      </w:r>
    </w:p>
    <w:p w:rsidR="0071135C" w:rsidRPr="00960409" w:rsidRDefault="0071135C" w:rsidP="00271608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R_2#show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brief</w:t>
      </w:r>
      <w:proofErr w:type="spellEnd"/>
    </w:p>
    <w:p w:rsidR="0071135C" w:rsidRPr="00960409" w:rsidRDefault="0071135C" w:rsidP="00271608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          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Parameter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Value</w:t>
      </w:r>
      <w:proofErr w:type="spellEnd"/>
    </w:p>
    <w:p w:rsidR="0071135C" w:rsidRPr="00960409" w:rsidRDefault="0071135C" w:rsidP="00271608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21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Serial0/0    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line-protocol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Up</w:t>
      </w:r>
      <w:proofErr w:type="spellEnd"/>
    </w:p>
    <w:p w:rsidR="0071135C" w:rsidRPr="00960409" w:rsidRDefault="0071135C" w:rsidP="00271608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22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interface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Serial0/0    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routing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Up</w:t>
      </w:r>
      <w:proofErr w:type="spellEnd"/>
    </w:p>
    <w:p w:rsidR="0071135C" w:rsidRPr="00960409" w:rsidRDefault="0071135C" w:rsidP="00271608">
      <w:pPr>
        <w:autoSpaceDE w:val="0"/>
        <w:autoSpaceDN w:val="0"/>
        <w:adjustRightInd w:val="0"/>
        <w:spacing w:line="264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200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            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boolean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     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Up</w:t>
      </w:r>
      <w:proofErr w:type="spellEnd"/>
    </w:p>
    <w:p w:rsidR="0071135C" w:rsidRPr="00960409" w:rsidRDefault="0071135C" w:rsidP="0071135C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19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track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brief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R_2</w:t>
      </w:r>
    </w:p>
    <w:p w:rsidR="00BD7AA2" w:rsidRPr="00960409" w:rsidRDefault="00BD7AA2" w:rsidP="0070605E">
      <w:pPr>
        <w:pageBreakBefore/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lastRenderedPageBreak/>
        <w:t xml:space="preserve">R_2#show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glbp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FastEthernet0/0 -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Standby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1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00:14:57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Virtual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IP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195.10.1.254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hold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Next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2.900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secs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Redirect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600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time-out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14400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195.10.1.252,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priority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50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expires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6.688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Standby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Priority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45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configured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configured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5),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thresholds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lower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upper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Track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object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Up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decrement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Load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balancing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weighted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IP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redundancy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name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"LAN-A"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members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: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c401.077c.0000 (195.10.1.252)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c402.078b.0000 (195.10.1.253)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There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are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(2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  1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00:02:40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MAC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0007.b400.0101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learnt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Owner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ID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c401.077c.0000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to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: 14397.824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maximum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14400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Forwarder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2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  1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last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change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00:14:39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MAC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0007.b400.0102 (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default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>)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Owner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ID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c402.078b.0000</w:t>
      </w:r>
    </w:p>
    <w:p w:rsidR="00BD7AA2" w:rsidRPr="00960409" w:rsidRDefault="00BD7AA2" w:rsidP="0070605E">
      <w:pPr>
        <w:autoSpaceDE w:val="0"/>
        <w:autoSpaceDN w:val="0"/>
        <w:adjustRightInd w:val="0"/>
        <w:spacing w:line="228" w:lineRule="auto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Preemption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enabled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delay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30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sec</w:t>
      </w:r>
      <w:proofErr w:type="spellEnd"/>
    </w:p>
    <w:p w:rsidR="00BD7AA2" w:rsidRPr="00960409" w:rsidRDefault="00BD7AA2" w:rsidP="00612C51">
      <w:pPr>
        <w:autoSpaceDE w:val="0"/>
        <w:autoSpaceDN w:val="0"/>
        <w:adjustRightInd w:val="0"/>
        <w:spacing w:line="20" w:lineRule="atLeast"/>
        <w:ind w:firstLine="0"/>
        <w:rPr>
          <w:rFonts w:ascii="Courier New" w:hAnsi="Courier New" w:cs="Courier New"/>
          <w:bCs/>
          <w:sz w:val="14"/>
          <w:szCs w:val="14"/>
        </w:rPr>
      </w:pPr>
      <w:r w:rsidRPr="00960409">
        <w:rPr>
          <w:rFonts w:ascii="Courier New" w:hAnsi="Courier New" w:cs="Courier New"/>
          <w:bCs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is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local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bCs/>
          <w:sz w:val="14"/>
          <w:szCs w:val="14"/>
        </w:rPr>
        <w:t>weighting</w:t>
      </w:r>
      <w:proofErr w:type="spellEnd"/>
      <w:r w:rsidRPr="00960409">
        <w:rPr>
          <w:rFonts w:ascii="Courier New" w:hAnsi="Courier New" w:cs="Courier New"/>
          <w:bCs/>
          <w:sz w:val="14"/>
          <w:szCs w:val="14"/>
        </w:rPr>
        <w:t xml:space="preserve"> 5</w:t>
      </w:r>
    </w:p>
    <w:p w:rsidR="004558FB" w:rsidRPr="00960409" w:rsidRDefault="004558FB" w:rsidP="00612C51">
      <w:pPr>
        <w:autoSpaceDE w:val="0"/>
        <w:autoSpaceDN w:val="0"/>
        <w:adjustRightInd w:val="0"/>
        <w:spacing w:line="20" w:lineRule="atLeast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="0071135C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0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виконання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команди</w:t>
      </w:r>
      <w:r w:rsidRPr="00960409">
        <w:rPr>
          <w:rFonts w:ascii="Times New Roman" w:eastAsia="Bookman Old Style" w:hAnsi="Times New Roman"/>
          <w:bCs/>
          <w:spacing w:val="-4"/>
          <w:sz w:val="18"/>
          <w:szCs w:val="18"/>
        </w:rPr>
        <w:t xml:space="preserve"> </w:t>
      </w:r>
      <w:proofErr w:type="spellStart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show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proofErr w:type="spellStart"/>
      <w:r w:rsidR="00BD7AA2"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>glbp</w:t>
      </w:r>
      <w:proofErr w:type="spellEnd"/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R_2</w:t>
      </w:r>
    </w:p>
    <w:p w:rsidR="00996431" w:rsidRPr="00960409" w:rsidRDefault="00996431" w:rsidP="00612C51">
      <w:pPr>
        <w:autoSpaceDE w:val="0"/>
        <w:autoSpaceDN w:val="0"/>
        <w:adjustRightInd w:val="0"/>
        <w:spacing w:line="20" w:lineRule="atLeast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R_2#</w:t>
      </w:r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*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Mar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 1 00:41:11.703: GLBP: Fa0/0 1.1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Listen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: k/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Hello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rcvd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lower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pri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router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(39/195.10.1.252)</w:t>
      </w:r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*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Mar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 1 00:41:11.707: GLBP IPRAPI: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"LAN-A" (IDB: 656EDD8C),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event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FORWARDER_ACTIVE_CHANGE</w:t>
      </w:r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*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Mar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 1 00:41:11.707: GLBP: Fa0/0 1.1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Listen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-&gt;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Active</w:t>
      </w:r>
      <w:proofErr w:type="spellEnd"/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*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Mar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 1 00:41:11.707: %GLBP-6-FWDSTATECHANGE: FastEthernet0/0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Grp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Fwd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1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Listen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-&gt;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Active</w:t>
      </w:r>
      <w:proofErr w:type="spellEnd"/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R_2#</w:t>
      </w:r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*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Mar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 1 00:41:11.707: GLBP: Fa0/0 1.1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Redundancy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"LAN-A"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state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Backup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-&gt;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Active</w:t>
      </w:r>
      <w:proofErr w:type="spellEnd"/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*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Mar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 1 00:41:11.707: GLBP IPRAPI: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Group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"LAN-A" (IDB: 656EDD8C),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event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FORWARDER_STATE_CHANGE</w:t>
      </w:r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R_2#</w:t>
      </w:r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*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Mar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 1 00:41:32.307: GLBP: Fa0/0 API ARP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active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virtual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address</w:t>
      </w:r>
      <w:proofErr w:type="spellEnd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 xml:space="preserve"> 195.10.1.254 </w:t>
      </w:r>
      <w:proofErr w:type="spellStart"/>
      <w:r w:rsidRPr="00960409">
        <w:rPr>
          <w:rFonts w:ascii="Courier New" w:hAnsi="Courier New" w:cs="Courier New"/>
          <w:bCs/>
          <w:spacing w:val="-8"/>
          <w:sz w:val="14"/>
          <w:szCs w:val="14"/>
        </w:rPr>
        <w:t>found</w:t>
      </w:r>
      <w:proofErr w:type="spellEnd"/>
    </w:p>
    <w:p w:rsidR="00996431" w:rsidRPr="00960409" w:rsidRDefault="00996431" w:rsidP="0086630B">
      <w:pPr>
        <w:autoSpaceDE w:val="0"/>
        <w:autoSpaceDN w:val="0"/>
        <w:adjustRightInd w:val="0"/>
        <w:ind w:firstLine="0"/>
        <w:rPr>
          <w:rFonts w:ascii="Courier New" w:hAnsi="Courier New" w:cs="Courier New"/>
          <w:bCs/>
          <w:spacing w:val="-8"/>
          <w:sz w:val="14"/>
          <w:szCs w:val="14"/>
        </w:rPr>
      </w:pPr>
      <w:r w:rsidRPr="00960409">
        <w:rPr>
          <w:rFonts w:ascii="Courier New" w:hAnsi="Courier New" w:cs="Courier New"/>
          <w:bCs/>
          <w:spacing w:val="-8"/>
          <w:sz w:val="14"/>
          <w:szCs w:val="14"/>
        </w:rPr>
        <w:t>R_2#</w:t>
      </w:r>
    </w:p>
    <w:p w:rsidR="004558FB" w:rsidRPr="00960409" w:rsidRDefault="004558FB" w:rsidP="004558FB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="0071135C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1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Результати інформаційного обміну протоколу </w:t>
      </w:r>
      <w:r w:rsidR="003F6F3F" w:rsidRPr="00960409">
        <w:rPr>
          <w:rFonts w:ascii="Times New Roman" w:hAnsi="Times New Roman"/>
          <w:bCs/>
          <w:spacing w:val="-4"/>
          <w:sz w:val="18"/>
          <w:szCs w:val="18"/>
        </w:rPr>
        <w:t>GLB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P</w:t>
      </w:r>
      <w:r w:rsidRPr="00960409">
        <w:rPr>
          <w:rFonts w:ascii="Times New Roman" w:eastAsia="Helvetica-Bold" w:hAnsi="Times New Roman"/>
          <w:b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на маршрут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заторі R_2</w:t>
      </w:r>
    </w:p>
    <w:p w:rsidR="0070605E" w:rsidRPr="00960409" w:rsidRDefault="0070605E" w:rsidP="0070605E">
      <w:pPr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Також виконаємо перевірку досяжності шлюзу за замовчува</w:t>
      </w:r>
      <w:r w:rsidRPr="00960409">
        <w:rPr>
          <w:rFonts w:ascii="Times New Roman" w:hAnsi="Times New Roman"/>
          <w:sz w:val="22"/>
          <w:szCs w:val="22"/>
        </w:rPr>
        <w:t>н</w:t>
      </w:r>
      <w:r w:rsidRPr="00960409">
        <w:rPr>
          <w:rFonts w:ascii="Times New Roman" w:hAnsi="Times New Roman"/>
          <w:sz w:val="22"/>
          <w:szCs w:val="22"/>
        </w:rPr>
        <w:t>ням мережі А та перевірку досяжності мережі D. Для цього також вик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ристаємо команди діагностики</w:t>
      </w:r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ping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traceroute</w:t>
      </w:r>
      <w:proofErr w:type="spellEnd"/>
      <w:r w:rsidRPr="00960409">
        <w:rPr>
          <w:rFonts w:ascii="Times New Roman" w:hAnsi="Times New Roman"/>
          <w:b/>
          <w:sz w:val="22"/>
          <w:szCs w:val="22"/>
        </w:rPr>
        <w:t>)</w:t>
      </w:r>
      <w:r w:rsidRPr="0096040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arp</w:t>
      </w:r>
      <w:proofErr w:type="spellEnd"/>
      <w:r w:rsidRPr="00960409">
        <w:rPr>
          <w:rFonts w:ascii="Times New Roman" w:hAnsi="Times New Roman"/>
          <w:sz w:val="22"/>
          <w:szCs w:val="22"/>
        </w:rPr>
        <w:t>. Результати виконання цих команд на роб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чих станціях WS_A_1 та WS_A_2 наведені ві</w:t>
      </w:r>
      <w:r w:rsidRPr="00960409">
        <w:rPr>
          <w:rFonts w:ascii="Times New Roman" w:hAnsi="Times New Roman"/>
          <w:sz w:val="22"/>
          <w:szCs w:val="22"/>
        </w:rPr>
        <w:t>д</w:t>
      </w:r>
      <w:r w:rsidRPr="00960409">
        <w:rPr>
          <w:rFonts w:ascii="Times New Roman" w:hAnsi="Times New Roman"/>
          <w:sz w:val="22"/>
          <w:szCs w:val="22"/>
        </w:rPr>
        <w:t>повідно на рис.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2</w:t>
      </w:r>
      <w:r w:rsidR="00AE2BC3" w:rsidRPr="00960409">
        <w:rPr>
          <w:rFonts w:ascii="Times New Roman" w:hAnsi="Times New Roman"/>
          <w:sz w:val="22"/>
          <w:szCs w:val="22"/>
        </w:rPr>
        <w:t>2</w:t>
      </w:r>
      <w:r w:rsidR="004C4E9B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–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2</w:t>
      </w:r>
      <w:r w:rsidR="00AE2BC3" w:rsidRPr="00960409">
        <w:rPr>
          <w:rFonts w:ascii="Times New Roman" w:hAnsi="Times New Roman"/>
          <w:sz w:val="22"/>
          <w:szCs w:val="22"/>
        </w:rPr>
        <w:t>7</w:t>
      </w:r>
      <w:r w:rsidRPr="00960409">
        <w:rPr>
          <w:rFonts w:ascii="Times New Roman" w:hAnsi="Times New Roman"/>
          <w:sz w:val="22"/>
          <w:szCs w:val="22"/>
        </w:rPr>
        <w:t>.</w:t>
      </w:r>
    </w:p>
    <w:p w:rsidR="0070605E" w:rsidRPr="00960409" w:rsidRDefault="0070605E" w:rsidP="00612C51">
      <w:pPr>
        <w:pageBreakBefore/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lastRenderedPageBreak/>
        <w:t>root@WS_A_1~#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ping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PING 195.10.1.254 (195.10.1.254): 56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data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seq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ttl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=255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=12.064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seq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ttl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=255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=5.239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seq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ttl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=255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=13.561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64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from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195.10.1.254: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seq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=3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ttl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=255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time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=10.502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^C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--- 195.10.1.254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ping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statistics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---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packets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transmitted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packets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received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0%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packet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loss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round-trip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min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>/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avg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>/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max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5.239/10.341/13.561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</w:p>
    <w:p w:rsidR="0070605E" w:rsidRPr="00960409" w:rsidRDefault="0070605E" w:rsidP="00612C51">
      <w:pPr>
        <w:autoSpaceDE w:val="0"/>
        <w:autoSpaceDN w:val="0"/>
        <w:adjustRightInd w:val="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86630B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ping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WS_A_1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traceroute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195.40.1.1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traceroute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to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195.40.1.1 (195.40.1.1), 30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hops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max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38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byte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packets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1  195.10.1.253 (195.10.1.253)  7.648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8.826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10.220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2  195.30.1.2 (195.</w:t>
      </w:r>
      <w:r w:rsidR="00D121CE" w:rsidRPr="00960409">
        <w:rPr>
          <w:rFonts w:ascii="Courier New" w:hAnsi="Courier New" w:cs="Courier New"/>
          <w:spacing w:val="-2"/>
          <w:sz w:val="14"/>
          <w:szCs w:val="14"/>
        </w:rPr>
        <w:t>3</w:t>
      </w: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0.1.2)  9.594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10.748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9.548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3  195.40.1.1 (195.40.1.1)  30.128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19.790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20.697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</w:p>
    <w:p w:rsidR="0070605E" w:rsidRPr="00960409" w:rsidRDefault="0070605E" w:rsidP="00612C51">
      <w:pPr>
        <w:autoSpaceDE w:val="0"/>
        <w:autoSpaceDN w:val="0"/>
        <w:adjustRightInd w:val="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3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86630B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traceroute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WS_A_1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arp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-a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? (195.10.1.254)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at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00:0</w:t>
      </w:r>
      <w:r w:rsidR="00BD2CC2" w:rsidRPr="00960409">
        <w:rPr>
          <w:rFonts w:ascii="Courier New" w:hAnsi="Courier New" w:cs="Courier New"/>
          <w:spacing w:val="-2"/>
          <w:sz w:val="14"/>
          <w:szCs w:val="14"/>
        </w:rPr>
        <w:t>7</w:t>
      </w:r>
      <w:r w:rsidRPr="00960409">
        <w:rPr>
          <w:rFonts w:ascii="Courier New" w:hAnsi="Courier New" w:cs="Courier New"/>
          <w:spacing w:val="-2"/>
          <w:sz w:val="14"/>
          <w:szCs w:val="14"/>
        </w:rPr>
        <w:t>:</w:t>
      </w:r>
      <w:r w:rsidR="00BD2CC2" w:rsidRPr="00960409">
        <w:rPr>
          <w:rFonts w:ascii="Courier New" w:hAnsi="Courier New" w:cs="Courier New"/>
          <w:spacing w:val="-2"/>
          <w:sz w:val="14"/>
          <w:szCs w:val="14"/>
        </w:rPr>
        <w:t>b4</w:t>
      </w:r>
      <w:r w:rsidRPr="00960409">
        <w:rPr>
          <w:rFonts w:ascii="Courier New" w:hAnsi="Courier New" w:cs="Courier New"/>
          <w:spacing w:val="-2"/>
          <w:sz w:val="14"/>
          <w:szCs w:val="14"/>
        </w:rPr>
        <w:t>:00:01:01 [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ether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]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on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eth0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root@WS_A_1~#</w:t>
      </w:r>
    </w:p>
    <w:p w:rsidR="0070605E" w:rsidRPr="00960409" w:rsidRDefault="0070605E" w:rsidP="00612C51">
      <w:pPr>
        <w:autoSpaceDE w:val="0"/>
        <w:autoSpaceDN w:val="0"/>
        <w:adjustRightInd w:val="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4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86630B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arp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WS_A_1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C:\&gt;ping 195.10.1.254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Обмен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пакетами с 195.10.1.254 по 32 байт: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Ответ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от 195.10.1.254: число байт=32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21мс TTL=125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Ответ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от 195.10.1.254: число байт=32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4мс TTL=125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Ответ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от 195.10.1.254: число байт=32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2мс TTL=125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Ответ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от 195.10.1.254: число байт=32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6мс TTL=125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Статистика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Ping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для 195.10.1.254: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Пакетов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: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отправлено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4, получено = 4,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потеряно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0 &lt;0%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потерь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>&gt;,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Приблизительное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время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приема-передачи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в мс: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Минимальное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мсек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Максимальное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21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мсек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,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Среднее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= 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мсек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</w:t>
      </w:r>
    </w:p>
    <w:p w:rsidR="0070605E" w:rsidRPr="00960409" w:rsidRDefault="0070605E" w:rsidP="00612C51">
      <w:pPr>
        <w:autoSpaceDE w:val="0"/>
        <w:autoSpaceDN w:val="0"/>
        <w:adjustRightInd w:val="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5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86630B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ping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WS_A_2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C:\&gt;tracert 195.40.1.1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Трассировка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маршрута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к 195.4.1.2 с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максимальным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числом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прыжков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30</w:t>
      </w:r>
    </w:p>
    <w:p w:rsidR="00BD2CC2" w:rsidRPr="00960409" w:rsidRDefault="00BD2CC2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2    8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10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  32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195.10.1.252</w:t>
      </w:r>
    </w:p>
    <w:p w:rsidR="0070605E" w:rsidRPr="00960409" w:rsidRDefault="00BD2CC2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3</w:t>
      </w:r>
      <w:r w:rsidR="0070605E" w:rsidRPr="00960409">
        <w:rPr>
          <w:rFonts w:ascii="Courier New" w:hAnsi="Courier New" w:cs="Courier New"/>
          <w:spacing w:val="-2"/>
          <w:sz w:val="14"/>
          <w:szCs w:val="14"/>
        </w:rPr>
        <w:t xml:space="preserve">    9 </w:t>
      </w:r>
      <w:proofErr w:type="spellStart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 xml:space="preserve">    10 </w:t>
      </w:r>
      <w:proofErr w:type="spellStart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 xml:space="preserve">    10 </w:t>
      </w:r>
      <w:proofErr w:type="spellStart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 xml:space="preserve">  195.30.1.2</w:t>
      </w:r>
    </w:p>
    <w:p w:rsidR="0070605E" w:rsidRPr="00960409" w:rsidRDefault="00BD2CC2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4</w:t>
      </w:r>
      <w:r w:rsidR="0070605E" w:rsidRPr="00960409">
        <w:rPr>
          <w:rFonts w:ascii="Courier New" w:hAnsi="Courier New" w:cs="Courier New"/>
          <w:spacing w:val="-2"/>
          <w:sz w:val="14"/>
          <w:szCs w:val="14"/>
        </w:rPr>
        <w:t xml:space="preserve">   27 </w:t>
      </w:r>
      <w:proofErr w:type="spellStart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 xml:space="preserve">    22 </w:t>
      </w:r>
      <w:proofErr w:type="spellStart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 xml:space="preserve">    19 </w:t>
      </w:r>
      <w:proofErr w:type="spellStart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>ms</w:t>
      </w:r>
      <w:proofErr w:type="spellEnd"/>
      <w:r w:rsidR="0070605E" w:rsidRPr="00960409">
        <w:rPr>
          <w:rFonts w:ascii="Courier New" w:hAnsi="Courier New" w:cs="Courier New"/>
          <w:spacing w:val="-2"/>
          <w:sz w:val="14"/>
          <w:szCs w:val="14"/>
        </w:rPr>
        <w:t xml:space="preserve">  195.40.1.1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Трассировка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завершена.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</w:t>
      </w:r>
    </w:p>
    <w:p w:rsidR="0070605E" w:rsidRPr="00960409" w:rsidRDefault="0070605E" w:rsidP="00612C51">
      <w:pPr>
        <w:autoSpaceDE w:val="0"/>
        <w:autoSpaceDN w:val="0"/>
        <w:adjustRightInd w:val="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6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86630B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tracert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WS_A_2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c:\&gt;arp -a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Интерфес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>: 195.10.1.2 -- 0x2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Адрес IP          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Физический</w:t>
      </w:r>
      <w:proofErr w:type="spellEnd"/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адрес      Тип</w:t>
      </w:r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  195.10.1.254        00:0</w:t>
      </w:r>
      <w:r w:rsidR="00BD2CC2" w:rsidRPr="00960409">
        <w:rPr>
          <w:rFonts w:ascii="Courier New" w:hAnsi="Courier New" w:cs="Courier New"/>
          <w:spacing w:val="-2"/>
          <w:sz w:val="14"/>
          <w:szCs w:val="14"/>
        </w:rPr>
        <w:t>7</w:t>
      </w:r>
      <w:r w:rsidRPr="00960409">
        <w:rPr>
          <w:rFonts w:ascii="Courier New" w:hAnsi="Courier New" w:cs="Courier New"/>
          <w:spacing w:val="-2"/>
          <w:sz w:val="14"/>
          <w:szCs w:val="14"/>
        </w:rPr>
        <w:t>:</w:t>
      </w:r>
      <w:r w:rsidR="00BD2CC2" w:rsidRPr="00960409">
        <w:rPr>
          <w:rFonts w:ascii="Courier New" w:hAnsi="Courier New" w:cs="Courier New"/>
          <w:spacing w:val="-2"/>
          <w:sz w:val="14"/>
          <w:szCs w:val="14"/>
        </w:rPr>
        <w:t>b4</w:t>
      </w:r>
      <w:r w:rsidRPr="00960409">
        <w:rPr>
          <w:rFonts w:ascii="Courier New" w:hAnsi="Courier New" w:cs="Courier New"/>
          <w:spacing w:val="-2"/>
          <w:sz w:val="14"/>
          <w:szCs w:val="14"/>
        </w:rPr>
        <w:t xml:space="preserve">:00:01:01     </w:t>
      </w:r>
      <w:proofErr w:type="spellStart"/>
      <w:r w:rsidRPr="00960409">
        <w:rPr>
          <w:rFonts w:ascii="Courier New" w:hAnsi="Courier New" w:cs="Courier New"/>
          <w:spacing w:val="-2"/>
          <w:sz w:val="14"/>
          <w:szCs w:val="14"/>
        </w:rPr>
        <w:t>динамический</w:t>
      </w:r>
      <w:proofErr w:type="spellEnd"/>
    </w:p>
    <w:p w:rsidR="0070605E" w:rsidRPr="00960409" w:rsidRDefault="0070605E" w:rsidP="00612C51">
      <w:pPr>
        <w:ind w:firstLine="0"/>
        <w:rPr>
          <w:rFonts w:ascii="Courier New" w:hAnsi="Courier New" w:cs="Courier New"/>
          <w:spacing w:val="-2"/>
          <w:sz w:val="14"/>
          <w:szCs w:val="14"/>
        </w:rPr>
      </w:pPr>
      <w:r w:rsidRPr="00960409">
        <w:rPr>
          <w:rFonts w:ascii="Courier New" w:hAnsi="Courier New" w:cs="Courier New"/>
          <w:spacing w:val="-2"/>
          <w:sz w:val="14"/>
          <w:szCs w:val="14"/>
        </w:rPr>
        <w:t>c:\&gt;</w:t>
      </w:r>
    </w:p>
    <w:p w:rsidR="0070605E" w:rsidRPr="00960409" w:rsidRDefault="0070605E" w:rsidP="00612C51">
      <w:pPr>
        <w:autoSpaceDE w:val="0"/>
        <w:autoSpaceDN w:val="0"/>
        <w:adjustRightInd w:val="0"/>
        <w:ind w:firstLine="0"/>
        <w:jc w:val="center"/>
        <w:rPr>
          <w:rFonts w:ascii="Times New Roman" w:eastAsia="Helvetica-Bold" w:hAnsi="Times New Roman"/>
          <w:bCs/>
          <w:spacing w:val="-4"/>
          <w:sz w:val="18"/>
          <w:szCs w:val="18"/>
        </w:rPr>
      </w:pP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Рис.</w:t>
      </w:r>
      <w:r w:rsidR="00C8740D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 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2</w:t>
      </w:r>
      <w:r w:rsidR="00AE2BC3"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>7</w:t>
      </w:r>
      <w:r w:rsidRPr="00960409">
        <w:rPr>
          <w:rFonts w:ascii="Times New Roman" w:eastAsia="Helvetica-Bold" w:hAnsi="Times New Roman"/>
          <w:bCs/>
          <w:spacing w:val="-4"/>
          <w:sz w:val="18"/>
          <w:szCs w:val="18"/>
        </w:rPr>
        <w:t xml:space="preserve">. 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>Результат</w:t>
      </w:r>
      <w:r w:rsidR="0086630B">
        <w:rPr>
          <w:rFonts w:ascii="Times New Roman" w:hAnsi="Times New Roman"/>
          <w:bCs/>
          <w:spacing w:val="-4"/>
          <w:sz w:val="18"/>
          <w:szCs w:val="18"/>
        </w:rPr>
        <w:t>и</w:t>
      </w:r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виконання команди </w:t>
      </w:r>
      <w:proofErr w:type="spellStart"/>
      <w:r w:rsidRPr="00960409">
        <w:rPr>
          <w:rFonts w:ascii="Times New Roman" w:hAnsi="Times New Roman"/>
          <w:b/>
          <w:bCs/>
          <w:spacing w:val="-4"/>
          <w:sz w:val="18"/>
          <w:szCs w:val="18"/>
        </w:rPr>
        <w:t>arp</w:t>
      </w:r>
      <w:proofErr w:type="spellEnd"/>
      <w:r w:rsidRPr="00960409">
        <w:rPr>
          <w:rFonts w:ascii="Times New Roman" w:hAnsi="Times New Roman"/>
          <w:bCs/>
          <w:spacing w:val="-4"/>
          <w:sz w:val="18"/>
          <w:szCs w:val="18"/>
        </w:rPr>
        <w:t xml:space="preserve"> на робочій станції WS_A_2</w:t>
      </w:r>
    </w:p>
    <w:p w:rsidR="0070605E" w:rsidRPr="00960409" w:rsidRDefault="0070605E" w:rsidP="0086630B">
      <w:pPr>
        <w:spacing w:line="221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 xml:space="preserve">Результат виконання команди 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tracert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60409">
        <w:rPr>
          <w:rFonts w:ascii="Times New Roman" w:hAnsi="Times New Roman"/>
          <w:b/>
          <w:sz w:val="22"/>
          <w:szCs w:val="22"/>
        </w:rPr>
        <w:t>traceroute</w:t>
      </w:r>
      <w:proofErr w:type="spellEnd"/>
      <w:r w:rsidRPr="00960409">
        <w:rPr>
          <w:rFonts w:ascii="Times New Roman" w:hAnsi="Times New Roman"/>
          <w:sz w:val="22"/>
          <w:szCs w:val="22"/>
        </w:rPr>
        <w:t>)</w:t>
      </w:r>
      <w:r w:rsidRPr="00960409">
        <w:rPr>
          <w:rFonts w:ascii="Times New Roman" w:hAnsi="Times New Roman"/>
          <w:b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також підтв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рджує той факт, що маршрут передачі трафіку змінився – увесь м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 xml:space="preserve">режний трафік </w:t>
      </w:r>
      <w:r w:rsidR="0086630B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>з підмережі А до зовнішніх мереж фізично прох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дитиме ч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рез маршрутизатор R_2.</w:t>
      </w:r>
    </w:p>
    <w:p w:rsidR="005617D5" w:rsidRPr="00960409" w:rsidRDefault="00612C51" w:rsidP="005617D5">
      <w:pPr>
        <w:pStyle w:val="Normal"/>
        <w:jc w:val="center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br w:type="page"/>
      </w:r>
      <w:r w:rsidR="005617D5" w:rsidRPr="00960409">
        <w:rPr>
          <w:b/>
          <w:snapToGrid/>
          <w:sz w:val="22"/>
          <w:szCs w:val="22"/>
        </w:rPr>
        <w:lastRenderedPageBreak/>
        <w:t>Завдання на лабораторну роботу</w:t>
      </w:r>
    </w:p>
    <w:p w:rsidR="00B20723" w:rsidRPr="00960409" w:rsidRDefault="00B20723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1. </w:t>
      </w:r>
      <w:r w:rsidR="00A963C1" w:rsidRPr="00A963C1">
        <w:rPr>
          <w:rFonts w:ascii="Times New Roman" w:hAnsi="Times New Roman"/>
          <w:sz w:val="22"/>
          <w:szCs w:val="22"/>
        </w:rPr>
        <w:t xml:space="preserve">У середовищі віртуальної мережевої лабораторія eve.ztu.edu.ua створити проєкт мережі (рис. 28). Для побудованої мережі </w:t>
      </w:r>
      <w:proofErr w:type="spellStart"/>
      <w:r w:rsidR="00A963C1" w:rsidRPr="00A963C1">
        <w:rPr>
          <w:rFonts w:ascii="Times New Roman" w:hAnsi="Times New Roman"/>
          <w:sz w:val="22"/>
          <w:szCs w:val="22"/>
        </w:rPr>
        <w:t>запо-внити</w:t>
      </w:r>
      <w:proofErr w:type="spellEnd"/>
      <w:r w:rsidR="00A963C1" w:rsidRPr="00A963C1">
        <w:rPr>
          <w:rFonts w:ascii="Times New Roman" w:hAnsi="Times New Roman"/>
          <w:sz w:val="22"/>
          <w:szCs w:val="22"/>
        </w:rPr>
        <w:t xml:space="preserve"> описову таблицю, яка аналогічна табл. 3.</w:t>
      </w:r>
    </w:p>
    <w:p w:rsidR="00B20723" w:rsidRPr="00960409" w:rsidRDefault="00C5383B" w:rsidP="00AF3154">
      <w:pPr>
        <w:spacing w:before="120"/>
        <w:ind w:firstLine="0"/>
        <w:jc w:val="center"/>
        <w:rPr>
          <w:rFonts w:ascii="Times New Roman" w:hAnsi="Times New Roman"/>
          <w:sz w:val="22"/>
          <w:szCs w:val="22"/>
        </w:rPr>
      </w:pPr>
      <w:r w:rsidRPr="008A336D">
        <w:rPr>
          <w:noProof/>
        </w:rPr>
        <w:drawing>
          <wp:inline distT="0" distB="0" distL="0" distR="0">
            <wp:extent cx="4038600" cy="21717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" r="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23" w:rsidRPr="00960409" w:rsidRDefault="00B20723" w:rsidP="00B20723">
      <w:pPr>
        <w:spacing w:before="120" w:after="120"/>
        <w:jc w:val="center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Рис.</w:t>
      </w:r>
      <w:r w:rsidR="00C8740D">
        <w:rPr>
          <w:rFonts w:ascii="Times New Roman" w:eastAsia="Bookman Old Style" w:hAnsi="Times New Roman"/>
          <w:sz w:val="18"/>
          <w:szCs w:val="18"/>
        </w:rPr>
        <w:t xml:space="preserve"> </w:t>
      </w:r>
      <w:r w:rsidR="00AE2BC3" w:rsidRPr="00960409">
        <w:rPr>
          <w:rFonts w:ascii="Times New Roman" w:hAnsi="Times New Roman"/>
          <w:sz w:val="18"/>
          <w:szCs w:val="18"/>
        </w:rPr>
        <w:t>2</w:t>
      </w:r>
      <w:r w:rsidRPr="00960409">
        <w:rPr>
          <w:rFonts w:ascii="Times New Roman" w:hAnsi="Times New Roman"/>
          <w:sz w:val="18"/>
          <w:szCs w:val="18"/>
        </w:rPr>
        <w:t>8. Проект мережі</w:t>
      </w:r>
    </w:p>
    <w:p w:rsidR="00B20723" w:rsidRPr="00960409" w:rsidRDefault="00B20723" w:rsidP="00B20723">
      <w:pPr>
        <w:spacing w:line="252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2. Розробити схему адресації пристроїв мережі. Для цього ск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ристатися даними табл.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7. Результати навести у вигляді таблиці, яка аналогічна табл.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 xml:space="preserve">4. </w:t>
      </w:r>
    </w:p>
    <w:p w:rsidR="00B20723" w:rsidRPr="00AF3154" w:rsidRDefault="00B20723" w:rsidP="00BF3AD6">
      <w:pPr>
        <w:spacing w:line="264" w:lineRule="auto"/>
        <w:rPr>
          <w:rFonts w:ascii="Times New Roman" w:hAnsi="Times New Roman"/>
          <w:spacing w:val="2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3. </w:t>
      </w:r>
      <w:r w:rsidRPr="00AF3154">
        <w:rPr>
          <w:rFonts w:ascii="Times New Roman" w:hAnsi="Times New Roman"/>
          <w:spacing w:val="2"/>
          <w:sz w:val="22"/>
          <w:szCs w:val="22"/>
        </w:rPr>
        <w:t>Визначити основні параметри для налагодження протоколу GLBP для пристроїв підмережі А. Для визначення параметрів ск</w:t>
      </w:r>
      <w:r w:rsidRPr="00AF3154">
        <w:rPr>
          <w:rFonts w:ascii="Times New Roman" w:hAnsi="Times New Roman"/>
          <w:spacing w:val="2"/>
          <w:sz w:val="22"/>
          <w:szCs w:val="22"/>
        </w:rPr>
        <w:t>о</w:t>
      </w:r>
      <w:r w:rsidRPr="00AF3154">
        <w:rPr>
          <w:rFonts w:ascii="Times New Roman" w:hAnsi="Times New Roman"/>
          <w:spacing w:val="2"/>
          <w:sz w:val="22"/>
          <w:szCs w:val="22"/>
        </w:rPr>
        <w:t>ристатися даними табл.</w:t>
      </w:r>
      <w:r w:rsidR="00C8740D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AF3154">
        <w:rPr>
          <w:rFonts w:ascii="Times New Roman" w:hAnsi="Times New Roman"/>
          <w:spacing w:val="2"/>
          <w:sz w:val="22"/>
          <w:szCs w:val="22"/>
        </w:rPr>
        <w:t>8.</w:t>
      </w:r>
      <w:r w:rsidR="00BD6F9B" w:rsidRPr="00AF3154">
        <w:rPr>
          <w:rFonts w:ascii="Times New Roman" w:hAnsi="Times New Roman"/>
          <w:spacing w:val="2"/>
          <w:sz w:val="22"/>
          <w:szCs w:val="22"/>
        </w:rPr>
        <w:t xml:space="preserve"> При виборі ролей GLBP-марш</w:t>
      </w:r>
      <w:r w:rsidR="00AF3154" w:rsidRPr="00AF3154">
        <w:rPr>
          <w:rFonts w:ascii="Times New Roman" w:hAnsi="Times New Roman"/>
          <w:spacing w:val="2"/>
          <w:sz w:val="22"/>
          <w:szCs w:val="22"/>
        </w:rPr>
        <w:softHyphen/>
      </w:r>
      <w:r w:rsidR="00BD6F9B" w:rsidRPr="00AF3154">
        <w:rPr>
          <w:rFonts w:ascii="Times New Roman" w:hAnsi="Times New Roman"/>
          <w:spacing w:val="2"/>
          <w:sz w:val="22"/>
          <w:szCs w:val="22"/>
        </w:rPr>
        <w:t>рутизаторів враховувати пропускні здатності зовнішніх кан</w:t>
      </w:r>
      <w:r w:rsidR="00BD6F9B" w:rsidRPr="00AF3154">
        <w:rPr>
          <w:rFonts w:ascii="Times New Roman" w:hAnsi="Times New Roman"/>
          <w:spacing w:val="2"/>
          <w:sz w:val="22"/>
          <w:szCs w:val="22"/>
        </w:rPr>
        <w:t>а</w:t>
      </w:r>
      <w:r w:rsidR="00BD6F9B" w:rsidRPr="00AF3154">
        <w:rPr>
          <w:rFonts w:ascii="Times New Roman" w:hAnsi="Times New Roman"/>
          <w:spacing w:val="2"/>
          <w:sz w:val="22"/>
          <w:szCs w:val="22"/>
        </w:rPr>
        <w:t xml:space="preserve">лів зв’язку. </w:t>
      </w:r>
      <w:r w:rsidRPr="00AF3154">
        <w:rPr>
          <w:rFonts w:ascii="Times New Roman" w:hAnsi="Times New Roman"/>
          <w:spacing w:val="2"/>
          <w:sz w:val="22"/>
          <w:szCs w:val="22"/>
        </w:rPr>
        <w:t>Результати навести у вигляді таблиці, яка анал</w:t>
      </w:r>
      <w:r w:rsidRPr="00AF3154">
        <w:rPr>
          <w:rFonts w:ascii="Times New Roman" w:hAnsi="Times New Roman"/>
          <w:spacing w:val="2"/>
          <w:sz w:val="22"/>
          <w:szCs w:val="22"/>
        </w:rPr>
        <w:t>о</w:t>
      </w:r>
      <w:r w:rsidRPr="00AF3154">
        <w:rPr>
          <w:rFonts w:ascii="Times New Roman" w:hAnsi="Times New Roman"/>
          <w:spacing w:val="2"/>
          <w:sz w:val="22"/>
          <w:szCs w:val="22"/>
        </w:rPr>
        <w:t>гічна табл.</w:t>
      </w:r>
      <w:r w:rsidR="00C8740D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AF3154">
        <w:rPr>
          <w:rFonts w:ascii="Times New Roman" w:hAnsi="Times New Roman"/>
          <w:spacing w:val="2"/>
          <w:sz w:val="22"/>
          <w:szCs w:val="22"/>
        </w:rPr>
        <w:t>5.</w:t>
      </w:r>
    </w:p>
    <w:p w:rsidR="00B20723" w:rsidRPr="00960409" w:rsidRDefault="00B20723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4. Провести базове налагодження пристроїв, інтерфейсів та к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налів зв’язку. Провести налагодження параметрів ІР-адресації пр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строїв мережі відповідно до даних, які отримані у п. 2. Перев</w:t>
      </w:r>
      <w:r w:rsidRPr="00960409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>рити наявність зв’язку між сусідніми парами пристроїв мережі. Налаг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дити функціонування засобів маршрутизації у побудов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>ній мережі (для вибору методу/протоколу маршрутизації скористат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ся даними табл.</w:t>
      </w:r>
      <w:r w:rsidR="00C8740D">
        <w:rPr>
          <w:rFonts w:ascii="Times New Roman" w:hAnsi="Times New Roman"/>
          <w:sz w:val="22"/>
          <w:szCs w:val="22"/>
        </w:rPr>
        <w:t xml:space="preserve"> </w:t>
      </w:r>
      <w:r w:rsidRPr="00960409">
        <w:rPr>
          <w:rFonts w:ascii="Times New Roman" w:hAnsi="Times New Roman"/>
          <w:sz w:val="22"/>
          <w:szCs w:val="22"/>
        </w:rPr>
        <w:t>8).</w:t>
      </w:r>
    </w:p>
    <w:p w:rsidR="00B20723" w:rsidRPr="00960409" w:rsidRDefault="00B20723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lastRenderedPageBreak/>
        <w:t xml:space="preserve">5. Налагодити основні параметри функціонування протоколу </w:t>
      </w:r>
      <w:r w:rsidR="003145EA" w:rsidRPr="00960409">
        <w:rPr>
          <w:rFonts w:ascii="Times New Roman" w:hAnsi="Times New Roman"/>
          <w:sz w:val="22"/>
          <w:szCs w:val="22"/>
        </w:rPr>
        <w:t>GLB</w:t>
      </w:r>
      <w:r w:rsidRPr="00960409">
        <w:rPr>
          <w:rFonts w:ascii="Times New Roman" w:hAnsi="Times New Roman"/>
          <w:sz w:val="22"/>
          <w:szCs w:val="22"/>
        </w:rPr>
        <w:t>P на пристроях мережі А ві</w:t>
      </w:r>
      <w:r w:rsidRPr="00960409">
        <w:rPr>
          <w:rFonts w:ascii="Times New Roman" w:hAnsi="Times New Roman"/>
          <w:sz w:val="22"/>
          <w:szCs w:val="22"/>
        </w:rPr>
        <w:t>д</w:t>
      </w:r>
      <w:r w:rsidRPr="00960409">
        <w:rPr>
          <w:rFonts w:ascii="Times New Roman" w:hAnsi="Times New Roman"/>
          <w:sz w:val="22"/>
          <w:szCs w:val="22"/>
        </w:rPr>
        <w:t>повідно до даних, які отримані у п. </w:t>
      </w:r>
      <w:r w:rsidR="00DD5986" w:rsidRPr="00960409">
        <w:rPr>
          <w:rFonts w:ascii="Times New Roman" w:hAnsi="Times New Roman"/>
          <w:sz w:val="22"/>
          <w:szCs w:val="22"/>
        </w:rPr>
        <w:t>3</w:t>
      </w:r>
      <w:r w:rsidRPr="00960409">
        <w:rPr>
          <w:rFonts w:ascii="Times New Roman" w:hAnsi="Times New Roman"/>
          <w:sz w:val="22"/>
          <w:szCs w:val="22"/>
        </w:rPr>
        <w:t>. При налагодженні комут</w:t>
      </w:r>
      <w:r w:rsidRPr="00960409">
        <w:rPr>
          <w:rFonts w:ascii="Times New Roman" w:hAnsi="Times New Roman"/>
          <w:sz w:val="22"/>
          <w:szCs w:val="22"/>
        </w:rPr>
        <w:t>а</w:t>
      </w:r>
      <w:r w:rsidRPr="00960409">
        <w:rPr>
          <w:rFonts w:ascii="Times New Roman" w:hAnsi="Times New Roman"/>
          <w:sz w:val="22"/>
          <w:szCs w:val="22"/>
        </w:rPr>
        <w:t xml:space="preserve">тора/комутаторів мережі врахувати особливості використання протоколу </w:t>
      </w:r>
      <w:r w:rsidR="003145EA" w:rsidRPr="00960409">
        <w:rPr>
          <w:rFonts w:ascii="Times New Roman" w:hAnsi="Times New Roman"/>
          <w:sz w:val="22"/>
          <w:szCs w:val="22"/>
        </w:rPr>
        <w:t>GLB</w:t>
      </w:r>
      <w:r w:rsidRPr="00960409">
        <w:rPr>
          <w:rFonts w:ascii="Times New Roman" w:hAnsi="Times New Roman"/>
          <w:sz w:val="22"/>
          <w:szCs w:val="22"/>
        </w:rPr>
        <w:t>P у поєднанні з функц</w:t>
      </w:r>
      <w:r w:rsidRPr="00960409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 xml:space="preserve">єю </w:t>
      </w:r>
      <w:proofErr w:type="spellStart"/>
      <w:r w:rsidRPr="00960409">
        <w:rPr>
          <w:rFonts w:ascii="Times New Roman" w:hAnsi="Times New Roman"/>
          <w:sz w:val="22"/>
          <w:szCs w:val="22"/>
        </w:rPr>
        <w:t>ip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igmp</w:t>
      </w:r>
      <w:proofErr w:type="spellEnd"/>
      <w:r w:rsidRPr="009604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0409">
        <w:rPr>
          <w:rFonts w:ascii="Times New Roman" w:hAnsi="Times New Roman"/>
          <w:sz w:val="22"/>
          <w:szCs w:val="22"/>
        </w:rPr>
        <w:t>snooping</w:t>
      </w:r>
      <w:proofErr w:type="spellEnd"/>
      <w:r w:rsidRPr="00960409">
        <w:rPr>
          <w:rFonts w:ascii="Times New Roman" w:hAnsi="Times New Roman"/>
          <w:sz w:val="22"/>
          <w:szCs w:val="22"/>
        </w:rPr>
        <w:t>.</w:t>
      </w:r>
    </w:p>
    <w:p w:rsidR="00CE6E40" w:rsidRPr="00960409" w:rsidRDefault="00AF3154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6. </w:t>
      </w:r>
      <w:r w:rsidR="00CE6E40" w:rsidRPr="00960409">
        <w:rPr>
          <w:rFonts w:ascii="Times New Roman" w:hAnsi="Times New Roman"/>
          <w:sz w:val="22"/>
          <w:szCs w:val="22"/>
        </w:rPr>
        <w:t>Дослідити функціонування протоколу GLBP на пристроях мережі та маршрути передачі трафік</w:t>
      </w:r>
      <w:r w:rsidR="00AE6FD9">
        <w:rPr>
          <w:rFonts w:ascii="Times New Roman" w:hAnsi="Times New Roman"/>
          <w:sz w:val="22"/>
          <w:szCs w:val="22"/>
        </w:rPr>
        <w:t>а</w:t>
      </w:r>
      <w:r w:rsidR="00CE6E40" w:rsidRPr="00960409">
        <w:rPr>
          <w:rFonts w:ascii="Times New Roman" w:hAnsi="Times New Roman"/>
          <w:sz w:val="22"/>
          <w:szCs w:val="22"/>
        </w:rPr>
        <w:t xml:space="preserve"> </w:t>
      </w:r>
      <w:r w:rsidR="00BF3AD6" w:rsidRPr="00960409">
        <w:rPr>
          <w:rFonts w:ascii="Times New Roman" w:hAnsi="Times New Roman"/>
          <w:sz w:val="22"/>
          <w:szCs w:val="22"/>
        </w:rPr>
        <w:t>між вузлами віддалених пі</w:t>
      </w:r>
      <w:r w:rsidR="00BF3AD6" w:rsidRPr="00960409">
        <w:rPr>
          <w:rFonts w:ascii="Times New Roman" w:hAnsi="Times New Roman"/>
          <w:sz w:val="22"/>
          <w:szCs w:val="22"/>
        </w:rPr>
        <w:t>д</w:t>
      </w:r>
      <w:r w:rsidR="00BF3AD6" w:rsidRPr="00960409">
        <w:rPr>
          <w:rFonts w:ascii="Times New Roman" w:hAnsi="Times New Roman"/>
          <w:sz w:val="22"/>
          <w:szCs w:val="22"/>
        </w:rPr>
        <w:t xml:space="preserve">мереж A та E </w:t>
      </w:r>
      <w:r w:rsidR="00AE6FD9">
        <w:rPr>
          <w:rFonts w:ascii="Times New Roman" w:hAnsi="Times New Roman"/>
          <w:sz w:val="22"/>
          <w:szCs w:val="22"/>
        </w:rPr>
        <w:t>за</w:t>
      </w:r>
      <w:r w:rsidR="00CE6E40" w:rsidRPr="00960409">
        <w:rPr>
          <w:rFonts w:ascii="Times New Roman" w:hAnsi="Times New Roman"/>
          <w:sz w:val="22"/>
          <w:szCs w:val="22"/>
        </w:rPr>
        <w:t xml:space="preserve"> встановлено</w:t>
      </w:r>
      <w:r w:rsidR="00AE6FD9">
        <w:rPr>
          <w:rFonts w:ascii="Times New Roman" w:hAnsi="Times New Roman"/>
          <w:sz w:val="22"/>
          <w:szCs w:val="22"/>
        </w:rPr>
        <w:t>го</w:t>
      </w:r>
      <w:r w:rsidR="00CE6E40" w:rsidRPr="00960409">
        <w:rPr>
          <w:rFonts w:ascii="Times New Roman" w:hAnsi="Times New Roman"/>
          <w:sz w:val="22"/>
          <w:szCs w:val="22"/>
        </w:rPr>
        <w:t xml:space="preserve"> за замовчуванням циклічно</w:t>
      </w:r>
      <w:r w:rsidR="00AE6FD9">
        <w:rPr>
          <w:rFonts w:ascii="Times New Roman" w:hAnsi="Times New Roman"/>
          <w:sz w:val="22"/>
          <w:szCs w:val="22"/>
        </w:rPr>
        <w:t>го</w:t>
      </w:r>
      <w:r w:rsidR="00CE6E40" w:rsidRPr="00960409">
        <w:rPr>
          <w:rFonts w:ascii="Times New Roman" w:hAnsi="Times New Roman"/>
          <w:sz w:val="22"/>
          <w:szCs w:val="22"/>
        </w:rPr>
        <w:t xml:space="preserve"> реж</w:t>
      </w:r>
      <w:r w:rsidR="00CE6E40" w:rsidRPr="00960409">
        <w:rPr>
          <w:rFonts w:ascii="Times New Roman" w:hAnsi="Times New Roman"/>
          <w:sz w:val="22"/>
          <w:szCs w:val="22"/>
        </w:rPr>
        <w:t>и</w:t>
      </w:r>
      <w:r w:rsidR="00CE6E40" w:rsidRPr="00960409">
        <w:rPr>
          <w:rFonts w:ascii="Times New Roman" w:hAnsi="Times New Roman"/>
          <w:sz w:val="22"/>
          <w:szCs w:val="22"/>
        </w:rPr>
        <w:t>м</w:t>
      </w:r>
      <w:r w:rsidR="00AE6FD9">
        <w:rPr>
          <w:rFonts w:ascii="Times New Roman" w:hAnsi="Times New Roman"/>
          <w:sz w:val="22"/>
          <w:szCs w:val="22"/>
        </w:rPr>
        <w:t>у</w:t>
      </w:r>
      <w:r w:rsidR="00CE6E40" w:rsidRPr="00960409">
        <w:rPr>
          <w:rFonts w:ascii="Times New Roman" w:hAnsi="Times New Roman"/>
          <w:sz w:val="22"/>
          <w:szCs w:val="22"/>
        </w:rPr>
        <w:t xml:space="preserve"> балансування навантаження.</w:t>
      </w:r>
    </w:p>
    <w:p w:rsidR="00CE6E40" w:rsidRPr="00960409" w:rsidRDefault="00AF3154" w:rsidP="00A963C1">
      <w:pPr>
        <w:spacing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CE6E40" w:rsidRPr="009604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 </w:t>
      </w:r>
      <w:r w:rsidR="00CE6E40" w:rsidRPr="00960409">
        <w:rPr>
          <w:rFonts w:ascii="Times New Roman" w:hAnsi="Times New Roman"/>
          <w:sz w:val="22"/>
          <w:szCs w:val="22"/>
        </w:rPr>
        <w:t>Нал</w:t>
      </w:r>
      <w:r w:rsidR="00CE6E40" w:rsidRPr="00960409">
        <w:rPr>
          <w:rFonts w:ascii="Times New Roman" w:hAnsi="Times New Roman"/>
          <w:sz w:val="22"/>
          <w:szCs w:val="22"/>
        </w:rPr>
        <w:t>а</w:t>
      </w:r>
      <w:r w:rsidR="00CE6E40" w:rsidRPr="00960409">
        <w:rPr>
          <w:rFonts w:ascii="Times New Roman" w:hAnsi="Times New Roman"/>
          <w:sz w:val="22"/>
          <w:szCs w:val="22"/>
        </w:rPr>
        <w:t xml:space="preserve">годити додаткові параметри функціонування протоколу GLBP на пристроях мережі: </w:t>
      </w:r>
    </w:p>
    <w:p w:rsidR="00CE6E40" w:rsidRPr="00960409" w:rsidRDefault="00CE6E40" w:rsidP="00BF3AD6">
      <w:pPr>
        <w:keepNext/>
        <w:spacing w:line="26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</w:t>
      </w:r>
      <w:r w:rsidR="00AE6FD9">
        <w:rPr>
          <w:rFonts w:ascii="Times New Roman" w:hAnsi="Times New Roman"/>
          <w:sz w:val="22"/>
          <w:szCs w:val="22"/>
        </w:rPr>
        <w:t> </w:t>
      </w:r>
      <w:r w:rsidR="00FD34B3" w:rsidRPr="00AE6FD9">
        <w:rPr>
          <w:rFonts w:ascii="Times New Roman" w:hAnsi="Times New Roman"/>
          <w:spacing w:val="2"/>
          <w:sz w:val="22"/>
          <w:szCs w:val="22"/>
        </w:rPr>
        <w:t xml:space="preserve">циклічний </w:t>
      </w:r>
      <w:r w:rsidRPr="00AE6FD9">
        <w:rPr>
          <w:rFonts w:ascii="Times New Roman" w:hAnsi="Times New Roman"/>
          <w:spacing w:val="2"/>
          <w:sz w:val="22"/>
          <w:szCs w:val="22"/>
        </w:rPr>
        <w:t>режим балансування навантаження</w:t>
      </w:r>
      <w:r w:rsidR="00AE6FD9">
        <w:rPr>
          <w:rFonts w:ascii="Times New Roman" w:hAnsi="Times New Roman"/>
          <w:sz w:val="22"/>
          <w:szCs w:val="22"/>
        </w:rPr>
        <w:t>;</w:t>
      </w:r>
    </w:p>
    <w:p w:rsidR="00CE6E40" w:rsidRPr="00960409" w:rsidRDefault="00AE6FD9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 </w:t>
      </w:r>
      <w:r w:rsidR="00CE6E40" w:rsidRPr="00AE6FD9">
        <w:rPr>
          <w:rFonts w:ascii="Times New Roman" w:hAnsi="Times New Roman"/>
          <w:spacing w:val="2"/>
          <w:sz w:val="22"/>
          <w:szCs w:val="22"/>
        </w:rPr>
        <w:t xml:space="preserve">відслідковування стану зовнішніх </w:t>
      </w:r>
      <w:r w:rsidRPr="00AE6FD9">
        <w:rPr>
          <w:rFonts w:ascii="Times New Roman" w:hAnsi="Times New Roman"/>
          <w:spacing w:val="2"/>
          <w:sz w:val="22"/>
          <w:szCs w:val="22"/>
        </w:rPr>
        <w:t>що</w:t>
      </w:r>
      <w:r w:rsidR="00CE6E40" w:rsidRPr="00AE6FD9">
        <w:rPr>
          <w:rFonts w:ascii="Times New Roman" w:hAnsi="Times New Roman"/>
          <w:spacing w:val="2"/>
          <w:sz w:val="22"/>
          <w:szCs w:val="22"/>
        </w:rPr>
        <w:t>до GLBP інтерфейсів маршрутизаторів (обов’язково);</w:t>
      </w:r>
    </w:p>
    <w:p w:rsidR="00CE6E40" w:rsidRPr="00960409" w:rsidRDefault="00AE6FD9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 </w:t>
      </w:r>
      <w:r w:rsidR="00CE6E40" w:rsidRPr="00960409">
        <w:rPr>
          <w:rFonts w:ascii="Times New Roman" w:hAnsi="Times New Roman"/>
          <w:sz w:val="22"/>
          <w:szCs w:val="22"/>
        </w:rPr>
        <w:t xml:space="preserve">відслідковування стану зовнішніх </w:t>
      </w:r>
      <w:r>
        <w:rPr>
          <w:rFonts w:ascii="Times New Roman" w:hAnsi="Times New Roman"/>
          <w:sz w:val="22"/>
          <w:szCs w:val="22"/>
        </w:rPr>
        <w:t>що</w:t>
      </w:r>
      <w:r w:rsidR="00CE6E40" w:rsidRPr="00960409">
        <w:rPr>
          <w:rFonts w:ascii="Times New Roman" w:hAnsi="Times New Roman"/>
          <w:sz w:val="22"/>
          <w:szCs w:val="22"/>
        </w:rPr>
        <w:t>до GLBP мереж (нео</w:t>
      </w:r>
      <w:r w:rsidR="00CE6E40" w:rsidRPr="00960409">
        <w:rPr>
          <w:rFonts w:ascii="Times New Roman" w:hAnsi="Times New Roman"/>
          <w:sz w:val="22"/>
          <w:szCs w:val="22"/>
        </w:rPr>
        <w:t>б</w:t>
      </w:r>
      <w:r w:rsidR="00CE6E40" w:rsidRPr="00960409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softHyphen/>
      </w:r>
      <w:r w:rsidR="00CE6E40" w:rsidRPr="00960409">
        <w:rPr>
          <w:rFonts w:ascii="Times New Roman" w:hAnsi="Times New Roman"/>
          <w:sz w:val="22"/>
          <w:szCs w:val="22"/>
        </w:rPr>
        <w:t>в’язково).</w:t>
      </w:r>
    </w:p>
    <w:p w:rsidR="00CE6E40" w:rsidRPr="00960409" w:rsidRDefault="00A963C1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CE6E40" w:rsidRPr="00960409">
        <w:rPr>
          <w:rFonts w:ascii="Times New Roman" w:hAnsi="Times New Roman"/>
          <w:sz w:val="22"/>
          <w:szCs w:val="22"/>
        </w:rPr>
        <w:t xml:space="preserve">. Дослідити функціонування протоколу GLBP на пристроях мережі та поведінку GLBP-пристроїв </w:t>
      </w:r>
      <w:r w:rsidR="00AE6FD9">
        <w:rPr>
          <w:rFonts w:ascii="Times New Roman" w:hAnsi="Times New Roman"/>
          <w:sz w:val="22"/>
          <w:szCs w:val="22"/>
        </w:rPr>
        <w:t>за умови</w:t>
      </w:r>
      <w:r w:rsidR="00CE6E40" w:rsidRPr="00960409">
        <w:rPr>
          <w:rFonts w:ascii="Times New Roman" w:hAnsi="Times New Roman"/>
          <w:sz w:val="22"/>
          <w:szCs w:val="22"/>
        </w:rPr>
        <w:t>:</w:t>
      </w:r>
    </w:p>
    <w:p w:rsidR="00CE6E40" w:rsidRPr="00960409" w:rsidRDefault="00CE6E40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виход</w:t>
      </w:r>
      <w:r w:rsidR="00AE6FD9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 xml:space="preserve"> з ладу (відключенн</w:t>
      </w:r>
      <w:r w:rsidR="00AE6FD9">
        <w:rPr>
          <w:rFonts w:ascii="Times New Roman" w:hAnsi="Times New Roman"/>
          <w:sz w:val="22"/>
          <w:szCs w:val="22"/>
        </w:rPr>
        <w:t>я</w:t>
      </w:r>
      <w:r w:rsidRPr="00960409">
        <w:rPr>
          <w:rFonts w:ascii="Times New Roman" w:hAnsi="Times New Roman"/>
          <w:sz w:val="22"/>
          <w:szCs w:val="22"/>
        </w:rPr>
        <w:t>) одного з маршрутизаторів – чл</w:t>
      </w:r>
      <w:r w:rsidRPr="00960409">
        <w:rPr>
          <w:rFonts w:ascii="Times New Roman" w:hAnsi="Times New Roman"/>
          <w:sz w:val="22"/>
          <w:szCs w:val="22"/>
        </w:rPr>
        <w:t>е</w:t>
      </w:r>
      <w:r w:rsidRPr="00960409">
        <w:rPr>
          <w:rFonts w:ascii="Times New Roman" w:hAnsi="Times New Roman"/>
          <w:sz w:val="22"/>
          <w:szCs w:val="22"/>
        </w:rPr>
        <w:t>нів групи резервування GLBP;</w:t>
      </w:r>
    </w:p>
    <w:p w:rsidR="00CE6E40" w:rsidRPr="00960409" w:rsidRDefault="00CE6E40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виход</w:t>
      </w:r>
      <w:r w:rsidR="00AE6FD9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 xml:space="preserve"> з ладу (відключенн</w:t>
      </w:r>
      <w:r w:rsidR="00AE6FD9">
        <w:rPr>
          <w:rFonts w:ascii="Times New Roman" w:hAnsi="Times New Roman"/>
          <w:sz w:val="22"/>
          <w:szCs w:val="22"/>
        </w:rPr>
        <w:t>я</w:t>
      </w:r>
      <w:r w:rsidRPr="00960409">
        <w:rPr>
          <w:rFonts w:ascii="Times New Roman" w:hAnsi="Times New Roman"/>
          <w:sz w:val="22"/>
          <w:szCs w:val="22"/>
        </w:rPr>
        <w:t>) одного або кількох інтерфейсів, які використовуються для формування каналів B, C, D між маршр</w:t>
      </w:r>
      <w:r w:rsidRPr="00960409">
        <w:rPr>
          <w:rFonts w:ascii="Times New Roman" w:hAnsi="Times New Roman"/>
          <w:sz w:val="22"/>
          <w:szCs w:val="22"/>
        </w:rPr>
        <w:t>у</w:t>
      </w:r>
      <w:r w:rsidRPr="00960409">
        <w:rPr>
          <w:rFonts w:ascii="Times New Roman" w:hAnsi="Times New Roman"/>
          <w:sz w:val="22"/>
          <w:szCs w:val="22"/>
        </w:rPr>
        <w:t>тизат</w:t>
      </w:r>
      <w:r w:rsidRPr="00960409">
        <w:rPr>
          <w:rFonts w:ascii="Times New Roman" w:hAnsi="Times New Roman"/>
          <w:sz w:val="22"/>
          <w:szCs w:val="22"/>
        </w:rPr>
        <w:t>о</w:t>
      </w:r>
      <w:r w:rsidRPr="00960409">
        <w:rPr>
          <w:rFonts w:ascii="Times New Roman" w:hAnsi="Times New Roman"/>
          <w:sz w:val="22"/>
          <w:szCs w:val="22"/>
        </w:rPr>
        <w:t>рами мережі;</w:t>
      </w:r>
    </w:p>
    <w:p w:rsidR="00CE6E40" w:rsidRPr="00960409" w:rsidRDefault="00CE6E40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відновленн</w:t>
      </w:r>
      <w:r w:rsidR="00AE6FD9">
        <w:rPr>
          <w:rFonts w:ascii="Times New Roman" w:hAnsi="Times New Roman"/>
          <w:sz w:val="22"/>
          <w:szCs w:val="22"/>
        </w:rPr>
        <w:t>я</w:t>
      </w:r>
      <w:r w:rsidRPr="00960409">
        <w:rPr>
          <w:rFonts w:ascii="Times New Roman" w:hAnsi="Times New Roman"/>
          <w:sz w:val="22"/>
          <w:szCs w:val="22"/>
        </w:rPr>
        <w:t xml:space="preserve"> функціонування маршрутизатора – члена групи резервування GLBP, який виходив </w:t>
      </w:r>
      <w:r w:rsidR="00AE6FD9">
        <w:rPr>
          <w:rFonts w:ascii="Times New Roman" w:hAnsi="Times New Roman"/>
          <w:sz w:val="22"/>
          <w:szCs w:val="22"/>
        </w:rPr>
        <w:t>і</w:t>
      </w:r>
      <w:r w:rsidRPr="00960409">
        <w:rPr>
          <w:rFonts w:ascii="Times New Roman" w:hAnsi="Times New Roman"/>
          <w:sz w:val="22"/>
          <w:szCs w:val="22"/>
        </w:rPr>
        <w:t>з ладу;</w:t>
      </w:r>
    </w:p>
    <w:p w:rsidR="00CE6E40" w:rsidRPr="00960409" w:rsidRDefault="00CE6E40" w:rsidP="00BF3AD6">
      <w:pPr>
        <w:spacing w:line="264" w:lineRule="auto"/>
        <w:rPr>
          <w:rFonts w:ascii="Times New Roman" w:hAnsi="Times New Roman"/>
          <w:sz w:val="22"/>
          <w:szCs w:val="22"/>
        </w:rPr>
      </w:pPr>
      <w:r w:rsidRPr="00960409">
        <w:rPr>
          <w:rFonts w:ascii="Times New Roman" w:hAnsi="Times New Roman"/>
          <w:sz w:val="22"/>
          <w:szCs w:val="22"/>
        </w:rPr>
        <w:t>– відновленн</w:t>
      </w:r>
      <w:r w:rsidR="00AE6FD9">
        <w:rPr>
          <w:rFonts w:ascii="Times New Roman" w:hAnsi="Times New Roman"/>
          <w:sz w:val="22"/>
          <w:szCs w:val="22"/>
        </w:rPr>
        <w:t>я</w:t>
      </w:r>
      <w:r w:rsidRPr="00960409">
        <w:rPr>
          <w:rFonts w:ascii="Times New Roman" w:hAnsi="Times New Roman"/>
          <w:sz w:val="22"/>
          <w:szCs w:val="22"/>
        </w:rPr>
        <w:t xml:space="preserve"> функціонування інтерфейсу/інтерфейсів, які в</w:t>
      </w:r>
      <w:r w:rsidRPr="00960409">
        <w:rPr>
          <w:rFonts w:ascii="Times New Roman" w:hAnsi="Times New Roman"/>
          <w:sz w:val="22"/>
          <w:szCs w:val="22"/>
        </w:rPr>
        <w:t>и</w:t>
      </w:r>
      <w:r w:rsidRPr="00960409">
        <w:rPr>
          <w:rFonts w:ascii="Times New Roman" w:hAnsi="Times New Roman"/>
          <w:sz w:val="22"/>
          <w:szCs w:val="22"/>
        </w:rPr>
        <w:t>ходили з ладу.</w:t>
      </w:r>
    </w:p>
    <w:p w:rsidR="00A963C1" w:rsidRDefault="00A963C1" w:rsidP="00A963C1">
      <w:pPr>
        <w:spacing w:line="26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CE6E40" w:rsidRPr="00960409">
        <w:rPr>
          <w:rFonts w:ascii="Times New Roman" w:hAnsi="Times New Roman"/>
          <w:sz w:val="22"/>
          <w:szCs w:val="22"/>
        </w:rPr>
        <w:t xml:space="preserve">. Дослідити процеси передачі даних між вузлами віддалених підмереж A та E </w:t>
      </w:r>
      <w:r w:rsidR="00AE6FD9">
        <w:rPr>
          <w:rFonts w:ascii="Times New Roman" w:hAnsi="Times New Roman"/>
          <w:sz w:val="22"/>
          <w:szCs w:val="22"/>
        </w:rPr>
        <w:t>в разі</w:t>
      </w:r>
      <w:r w:rsidR="00CE6E40" w:rsidRPr="00960409">
        <w:rPr>
          <w:rFonts w:ascii="Times New Roman" w:hAnsi="Times New Roman"/>
          <w:sz w:val="22"/>
          <w:szCs w:val="22"/>
        </w:rPr>
        <w:t xml:space="preserve"> виконанн</w:t>
      </w:r>
      <w:r w:rsidR="00AE6FD9">
        <w:rPr>
          <w:rFonts w:ascii="Times New Roman" w:hAnsi="Times New Roman"/>
          <w:sz w:val="22"/>
          <w:szCs w:val="22"/>
        </w:rPr>
        <w:t>я</w:t>
      </w:r>
      <w:r w:rsidR="00CE6E40" w:rsidRPr="00960409">
        <w:rPr>
          <w:rFonts w:ascii="Times New Roman" w:hAnsi="Times New Roman"/>
          <w:sz w:val="22"/>
          <w:szCs w:val="22"/>
        </w:rPr>
        <w:t xml:space="preserve"> дій, які аналогічні діям п. </w:t>
      </w:r>
      <w:r w:rsidR="00AE6FD9">
        <w:rPr>
          <w:rFonts w:ascii="Times New Roman" w:hAnsi="Times New Roman"/>
          <w:sz w:val="22"/>
          <w:szCs w:val="22"/>
        </w:rPr>
        <w:t>9</w:t>
      </w:r>
      <w:r w:rsidR="00CE6E40" w:rsidRPr="00960409">
        <w:rPr>
          <w:rFonts w:ascii="Times New Roman" w:hAnsi="Times New Roman"/>
          <w:sz w:val="22"/>
          <w:szCs w:val="22"/>
        </w:rPr>
        <w:t>.</w:t>
      </w:r>
      <w:r w:rsidR="00BF3AD6" w:rsidRPr="00960409">
        <w:rPr>
          <w:rFonts w:ascii="Times New Roman" w:hAnsi="Times New Roman"/>
          <w:sz w:val="22"/>
          <w:szCs w:val="22"/>
        </w:rPr>
        <w:t xml:space="preserve"> Зве</w:t>
      </w:r>
      <w:r w:rsidR="00BF3AD6" w:rsidRPr="00960409">
        <w:rPr>
          <w:rFonts w:ascii="Times New Roman" w:hAnsi="Times New Roman"/>
          <w:sz w:val="22"/>
          <w:szCs w:val="22"/>
        </w:rPr>
        <w:t>р</w:t>
      </w:r>
      <w:r w:rsidR="00BF3AD6" w:rsidRPr="00960409">
        <w:rPr>
          <w:rFonts w:ascii="Times New Roman" w:hAnsi="Times New Roman"/>
          <w:sz w:val="22"/>
          <w:szCs w:val="22"/>
        </w:rPr>
        <w:t>нути увагу на зміни маршрутів передачі трафік</w:t>
      </w:r>
      <w:r w:rsidR="00AE6FD9">
        <w:rPr>
          <w:rFonts w:ascii="Times New Roman" w:hAnsi="Times New Roman"/>
          <w:sz w:val="22"/>
          <w:szCs w:val="22"/>
        </w:rPr>
        <w:t>а</w:t>
      </w:r>
      <w:r w:rsidR="00BF3AD6" w:rsidRPr="00960409">
        <w:rPr>
          <w:rFonts w:ascii="Times New Roman" w:hAnsi="Times New Roman"/>
          <w:sz w:val="22"/>
          <w:szCs w:val="22"/>
        </w:rPr>
        <w:t>.</w:t>
      </w:r>
    </w:p>
    <w:p w:rsidR="00A963C1" w:rsidRDefault="00A963C1" w:rsidP="00A963C1">
      <w:pPr>
        <w:spacing w:line="264" w:lineRule="auto"/>
        <w:jc w:val="right"/>
        <w:rPr>
          <w:rFonts w:ascii="Times New Roman" w:hAnsi="Times New Roman"/>
          <w:spacing w:val="-8"/>
          <w:sz w:val="18"/>
          <w:szCs w:val="18"/>
        </w:rPr>
      </w:pPr>
    </w:p>
    <w:p w:rsidR="00A963C1" w:rsidRDefault="00A963C1" w:rsidP="00A963C1">
      <w:pPr>
        <w:spacing w:line="264" w:lineRule="auto"/>
        <w:jc w:val="right"/>
        <w:rPr>
          <w:rFonts w:ascii="Times New Roman" w:hAnsi="Times New Roman"/>
          <w:spacing w:val="-8"/>
          <w:sz w:val="18"/>
          <w:szCs w:val="18"/>
        </w:rPr>
      </w:pPr>
    </w:p>
    <w:p w:rsidR="00E92596" w:rsidRDefault="00E92596" w:rsidP="00A963C1">
      <w:pPr>
        <w:spacing w:line="264" w:lineRule="auto"/>
        <w:jc w:val="right"/>
        <w:rPr>
          <w:rFonts w:ascii="Times New Roman" w:hAnsi="Times New Roman"/>
          <w:spacing w:val="-8"/>
          <w:sz w:val="18"/>
          <w:szCs w:val="18"/>
        </w:rPr>
      </w:pPr>
    </w:p>
    <w:p w:rsidR="00E92596" w:rsidRDefault="00E92596" w:rsidP="00A963C1">
      <w:pPr>
        <w:spacing w:line="264" w:lineRule="auto"/>
        <w:jc w:val="right"/>
        <w:rPr>
          <w:rFonts w:ascii="Times New Roman" w:hAnsi="Times New Roman"/>
          <w:spacing w:val="-8"/>
          <w:sz w:val="18"/>
          <w:szCs w:val="18"/>
        </w:rPr>
      </w:pPr>
      <w:bookmarkStart w:id="14" w:name="_GoBack"/>
      <w:bookmarkEnd w:id="14"/>
    </w:p>
    <w:p w:rsidR="00A963C1" w:rsidRDefault="00A963C1" w:rsidP="00A963C1">
      <w:pPr>
        <w:spacing w:line="264" w:lineRule="auto"/>
        <w:jc w:val="right"/>
        <w:rPr>
          <w:rFonts w:ascii="Times New Roman" w:hAnsi="Times New Roman"/>
          <w:spacing w:val="-8"/>
          <w:sz w:val="18"/>
          <w:szCs w:val="18"/>
        </w:rPr>
      </w:pPr>
    </w:p>
    <w:p w:rsidR="00B20723" w:rsidRPr="00960409" w:rsidRDefault="00B20723" w:rsidP="00A963C1">
      <w:pPr>
        <w:spacing w:line="264" w:lineRule="auto"/>
        <w:jc w:val="right"/>
        <w:rPr>
          <w:rFonts w:ascii="Times New Roman" w:hAnsi="Times New Roman"/>
          <w:spacing w:val="-8"/>
          <w:sz w:val="18"/>
          <w:szCs w:val="18"/>
        </w:rPr>
      </w:pPr>
      <w:r w:rsidRPr="00960409">
        <w:rPr>
          <w:rFonts w:ascii="Times New Roman" w:hAnsi="Times New Roman"/>
          <w:spacing w:val="-8"/>
          <w:sz w:val="18"/>
          <w:szCs w:val="18"/>
        </w:rPr>
        <w:lastRenderedPageBreak/>
        <w:t>Таблиця</w:t>
      </w:r>
      <w:r w:rsidR="00C8740D">
        <w:rPr>
          <w:rFonts w:ascii="Times New Roman" w:eastAsia="Bookman Old Style" w:hAnsi="Times New Roman"/>
          <w:spacing w:val="-8"/>
          <w:sz w:val="18"/>
          <w:szCs w:val="18"/>
        </w:rPr>
        <w:t xml:space="preserve"> </w:t>
      </w:r>
      <w:r w:rsidRPr="00960409">
        <w:rPr>
          <w:rFonts w:ascii="Times New Roman" w:eastAsia="Bookman Old Style" w:hAnsi="Times New Roman"/>
          <w:spacing w:val="-8"/>
          <w:sz w:val="18"/>
          <w:szCs w:val="18"/>
        </w:rPr>
        <w:t>6</w:t>
      </w:r>
    </w:p>
    <w:p w:rsidR="00B20723" w:rsidRPr="00960409" w:rsidRDefault="00B20723" w:rsidP="003C2A5C">
      <w:pPr>
        <w:spacing w:before="60" w:after="120"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960409">
        <w:rPr>
          <w:rFonts w:ascii="Times New Roman" w:hAnsi="Times New Roman"/>
          <w:b/>
          <w:sz w:val="18"/>
          <w:szCs w:val="18"/>
        </w:rPr>
        <w:t>Варіанти технологій для побудови каналів (мереж)</w:t>
      </w:r>
    </w:p>
    <w:tbl>
      <w:tblPr>
        <w:tblW w:w="6564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182"/>
        <w:gridCol w:w="1182"/>
        <w:gridCol w:w="1182"/>
        <w:gridCol w:w="1182"/>
        <w:gridCol w:w="1183"/>
      </w:tblGrid>
      <w:tr w:rsidR="00B20723" w:rsidRPr="00960409" w:rsidTr="00B20723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eastAsia="Bookman Old Style" w:hAnsi="Times New Roman"/>
                <w:spacing w:val="-8"/>
                <w:sz w:val="18"/>
                <w:szCs w:val="18"/>
              </w:rPr>
              <w:t xml:space="preserve">№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варіа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Канали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пі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д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ключення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м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режі 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Канал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(м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режа)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Канал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(м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режа)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Канал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(мер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жа)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D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Канал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підкл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чення мережі E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1000BaseFX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100BaseFX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1000BaseFX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1000BaseFX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100BaseFX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</w:tr>
      <w:tr w:rsidR="00B20723" w:rsidRPr="00960409" w:rsidTr="003C2A5C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1000BaseFX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100BaseTX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Serial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T1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1000BaseT</w:t>
            </w:r>
          </w:p>
        </w:tc>
      </w:tr>
    </w:tbl>
    <w:p w:rsidR="00B20723" w:rsidRPr="00960409" w:rsidRDefault="00B20723" w:rsidP="00B20723">
      <w:pPr>
        <w:widowControl w:val="0"/>
        <w:spacing w:before="120"/>
        <w:jc w:val="right"/>
        <w:rPr>
          <w:rFonts w:ascii="Times New Roman" w:hAnsi="Times New Roman"/>
          <w:spacing w:val="-4"/>
          <w:sz w:val="18"/>
          <w:szCs w:val="18"/>
        </w:rPr>
      </w:pPr>
      <w:r w:rsidRPr="00960409">
        <w:rPr>
          <w:rFonts w:ascii="Times New Roman" w:hAnsi="Times New Roman"/>
          <w:spacing w:val="-4"/>
          <w:sz w:val="18"/>
          <w:szCs w:val="18"/>
        </w:rPr>
        <w:t>Таблиця</w:t>
      </w:r>
      <w:r w:rsidR="00C8740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60409">
        <w:rPr>
          <w:rFonts w:ascii="Times New Roman" w:hAnsi="Times New Roman"/>
          <w:spacing w:val="-4"/>
          <w:sz w:val="18"/>
          <w:szCs w:val="18"/>
        </w:rPr>
        <w:t>7</w:t>
      </w:r>
    </w:p>
    <w:p w:rsidR="00B20723" w:rsidRPr="00960409" w:rsidRDefault="00B20723" w:rsidP="003C2A5C">
      <w:pPr>
        <w:spacing w:before="60" w:after="120"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960409">
        <w:rPr>
          <w:rFonts w:ascii="Times New Roman" w:hAnsi="Times New Roman"/>
          <w:b/>
          <w:sz w:val="18"/>
          <w:szCs w:val="18"/>
        </w:rPr>
        <w:t>Дані для адресації підмереж (каналів)</w:t>
      </w:r>
    </w:p>
    <w:tbl>
      <w:tblPr>
        <w:tblW w:w="6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1014"/>
        <w:gridCol w:w="215"/>
        <w:gridCol w:w="800"/>
        <w:gridCol w:w="283"/>
        <w:gridCol w:w="850"/>
        <w:gridCol w:w="283"/>
        <w:gridCol w:w="850"/>
        <w:gridCol w:w="283"/>
        <w:gridCol w:w="782"/>
        <w:gridCol w:w="289"/>
        <w:gridCol w:w="768"/>
      </w:tblGrid>
      <w:tr w:rsidR="00B20723" w:rsidRPr="00960409" w:rsidTr="00A963C1">
        <w:trPr>
          <w:cantSplit/>
          <w:trHeight w:val="28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960409">
              <w:rPr>
                <w:rFonts w:ascii="Times New Roman" w:hAnsi="Times New Roman"/>
                <w:sz w:val="18"/>
                <w:szCs w:val="18"/>
              </w:rPr>
              <w:br/>
              <w:t>в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а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рі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а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нта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Підмер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жа A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Підмер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жа B</w:t>
            </w:r>
          </w:p>
        </w:tc>
        <w:tc>
          <w:tcPr>
            <w:tcW w:w="1133" w:type="dxa"/>
            <w:gridSpan w:val="2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Підм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режа C</w:t>
            </w:r>
          </w:p>
        </w:tc>
        <w:tc>
          <w:tcPr>
            <w:tcW w:w="1133" w:type="dxa"/>
            <w:gridSpan w:val="2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Підм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режа D</w:t>
            </w:r>
          </w:p>
        </w:tc>
        <w:tc>
          <w:tcPr>
            <w:tcW w:w="1071" w:type="dxa"/>
            <w:gridSpan w:val="2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Підм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режа E</w:t>
            </w:r>
          </w:p>
        </w:tc>
        <w:tc>
          <w:tcPr>
            <w:tcW w:w="768" w:type="dxa"/>
            <w:vMerge w:val="restart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t>Протокол маршру</w:t>
            </w:r>
            <w:r w:rsidRPr="0096040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тизації</w:t>
            </w:r>
          </w:p>
        </w:tc>
      </w:tr>
      <w:tr w:rsidR="00B20723" w:rsidRPr="00960409" w:rsidTr="00A963C1">
        <w:trPr>
          <w:cantSplit/>
          <w:trHeight w:val="635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ІР-адр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е</w:t>
            </w:r>
            <w:r w:rsidRPr="00960409">
              <w:rPr>
                <w:rFonts w:ascii="Times New Roman" w:hAnsi="Times New Roman"/>
                <w:sz w:val="18"/>
                <w:szCs w:val="18"/>
              </w:rPr>
              <w:t>са</w:t>
            </w:r>
          </w:p>
        </w:tc>
        <w:tc>
          <w:tcPr>
            <w:tcW w:w="215" w:type="dxa"/>
            <w:shd w:val="clear" w:color="auto" w:fill="auto"/>
            <w:textDirection w:val="btLr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Префікс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ІР-адреса</w:t>
            </w:r>
          </w:p>
        </w:tc>
        <w:tc>
          <w:tcPr>
            <w:tcW w:w="283" w:type="dxa"/>
            <w:textDirection w:val="btLr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Префікс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ІР-адреса</w:t>
            </w:r>
          </w:p>
        </w:tc>
        <w:tc>
          <w:tcPr>
            <w:tcW w:w="283" w:type="dxa"/>
            <w:textDirection w:val="btLr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Префікс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ІР-адреса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Префікс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ІР-адреса</w:t>
            </w:r>
          </w:p>
        </w:tc>
        <w:tc>
          <w:tcPr>
            <w:tcW w:w="289" w:type="dxa"/>
            <w:textDirection w:val="btLr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Префікс</w:t>
            </w:r>
          </w:p>
        </w:tc>
        <w:tc>
          <w:tcPr>
            <w:tcW w:w="768" w:type="dxa"/>
            <w:vMerge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193.G.N.0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/24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OSPF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193.G.N.64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/25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EIGRP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193.G.N.128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/26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OSPF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193.G.N.192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/27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EIGRP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193.G.N.0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OSPF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193.G.N.32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/24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EIGRP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193.G.N.64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/25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OSPF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193.G.N.96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/26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EIGRP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193.G.N.128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/27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OSPF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193.G.N.160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EIGRP</w:t>
            </w:r>
          </w:p>
        </w:tc>
      </w:tr>
    </w:tbl>
    <w:p w:rsidR="00A963C1" w:rsidRPr="00A963C1" w:rsidRDefault="00A963C1" w:rsidP="00A963C1">
      <w:pPr>
        <w:jc w:val="right"/>
        <w:rPr>
          <w:rFonts w:ascii="Times New Roman" w:hAnsi="Times New Roman"/>
          <w:sz w:val="18"/>
          <w:szCs w:val="18"/>
        </w:rPr>
      </w:pPr>
      <w:r w:rsidRPr="00A963C1">
        <w:rPr>
          <w:rFonts w:ascii="Times New Roman" w:hAnsi="Times New Roman"/>
          <w:sz w:val="18"/>
          <w:szCs w:val="18"/>
        </w:rPr>
        <w:lastRenderedPageBreak/>
        <w:t>Продовження таблиці 7</w:t>
      </w:r>
    </w:p>
    <w:tbl>
      <w:tblPr>
        <w:tblW w:w="6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1014"/>
        <w:gridCol w:w="215"/>
        <w:gridCol w:w="800"/>
        <w:gridCol w:w="283"/>
        <w:gridCol w:w="850"/>
        <w:gridCol w:w="283"/>
        <w:gridCol w:w="850"/>
        <w:gridCol w:w="283"/>
        <w:gridCol w:w="782"/>
        <w:gridCol w:w="289"/>
        <w:gridCol w:w="768"/>
      </w:tblGrid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193.G.N.192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/24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OSPF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12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193.G.N.224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/25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EIGRP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193.G.N.0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/26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OSPF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193.G.N.0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/27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EIGRP</w:t>
            </w:r>
          </w:p>
        </w:tc>
      </w:tr>
      <w:tr w:rsidR="00B20723" w:rsidRPr="00960409" w:rsidTr="00A963C1">
        <w:trPr>
          <w:trHeight w:val="234"/>
          <w:jc w:val="center"/>
        </w:trPr>
        <w:tc>
          <w:tcPr>
            <w:tcW w:w="393" w:type="dxa"/>
            <w:tcMar>
              <w:left w:w="28" w:type="dxa"/>
              <w:right w:w="28" w:type="dxa"/>
            </w:tcMar>
            <w:vAlign w:val="center"/>
          </w:tcPr>
          <w:p w:rsidR="00B20723" w:rsidRPr="00960409" w:rsidRDefault="00B2072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193.G.N.128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194.G.N.0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195.G.N.0</w:t>
            </w:r>
          </w:p>
        </w:tc>
        <w:tc>
          <w:tcPr>
            <w:tcW w:w="283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850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196.G.N.0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/30</w:t>
            </w:r>
          </w:p>
        </w:tc>
        <w:tc>
          <w:tcPr>
            <w:tcW w:w="782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197.G.N.0</w:t>
            </w:r>
          </w:p>
        </w:tc>
        <w:tc>
          <w:tcPr>
            <w:tcW w:w="289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/28</w:t>
            </w:r>
          </w:p>
        </w:tc>
        <w:tc>
          <w:tcPr>
            <w:tcW w:w="768" w:type="dxa"/>
            <w:vAlign w:val="center"/>
          </w:tcPr>
          <w:p w:rsidR="00B20723" w:rsidRPr="00960409" w:rsidRDefault="00B20723" w:rsidP="00B2072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z w:val="18"/>
                <w:szCs w:val="18"/>
              </w:rPr>
              <w:t>OSPF</w:t>
            </w:r>
          </w:p>
        </w:tc>
      </w:tr>
    </w:tbl>
    <w:p w:rsidR="00B20723" w:rsidRPr="00960409" w:rsidRDefault="00B20723" w:rsidP="00B20723">
      <w:pPr>
        <w:spacing w:before="120"/>
        <w:jc w:val="right"/>
        <w:rPr>
          <w:rFonts w:ascii="Times New Roman" w:hAnsi="Times New Roman"/>
          <w:spacing w:val="-8"/>
          <w:sz w:val="18"/>
          <w:szCs w:val="18"/>
        </w:rPr>
      </w:pPr>
      <w:r w:rsidRPr="00960409">
        <w:rPr>
          <w:rFonts w:ascii="Times New Roman" w:hAnsi="Times New Roman"/>
          <w:spacing w:val="-8"/>
          <w:sz w:val="18"/>
          <w:szCs w:val="18"/>
        </w:rPr>
        <w:t>Таблиця</w:t>
      </w:r>
      <w:r w:rsidR="00C8740D">
        <w:rPr>
          <w:rFonts w:ascii="Times New Roman" w:eastAsia="Bookman Old Style" w:hAnsi="Times New Roman"/>
          <w:spacing w:val="-8"/>
          <w:sz w:val="18"/>
          <w:szCs w:val="18"/>
        </w:rPr>
        <w:t xml:space="preserve"> </w:t>
      </w:r>
      <w:r w:rsidRPr="00960409">
        <w:rPr>
          <w:rFonts w:ascii="Times New Roman" w:eastAsia="Bookman Old Style" w:hAnsi="Times New Roman"/>
          <w:spacing w:val="-8"/>
          <w:sz w:val="18"/>
          <w:szCs w:val="18"/>
        </w:rPr>
        <w:t>8</w:t>
      </w:r>
    </w:p>
    <w:p w:rsidR="00B20723" w:rsidRPr="00960409" w:rsidRDefault="00B20723" w:rsidP="003C2A5C">
      <w:pPr>
        <w:spacing w:before="60" w:after="120"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960409">
        <w:rPr>
          <w:rFonts w:ascii="Times New Roman" w:hAnsi="Times New Roman"/>
          <w:b/>
          <w:sz w:val="18"/>
          <w:szCs w:val="18"/>
        </w:rPr>
        <w:t>Параметри для налагодження функціонування протоколу GLBP</w:t>
      </w:r>
    </w:p>
    <w:tbl>
      <w:tblPr>
        <w:tblW w:w="6564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850"/>
        <w:gridCol w:w="1134"/>
        <w:gridCol w:w="1134"/>
        <w:gridCol w:w="1134"/>
        <w:gridCol w:w="921"/>
        <w:gridCol w:w="922"/>
      </w:tblGrid>
      <w:tr w:rsidR="00FD34B3" w:rsidRPr="00960409" w:rsidTr="00A963C1">
        <w:trPr>
          <w:trHeight w:val="2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E27AA9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eastAsia="Bookman Old Style" w:hAnsi="Times New Roman"/>
                <w:spacing w:val="-8"/>
                <w:sz w:val="18"/>
                <w:szCs w:val="18"/>
              </w:rPr>
              <w:t xml:space="preserve">№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вар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і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  <w:t>н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  <w:t>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E27AA9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Номер групи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резерв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196276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Пріоритети мар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ш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рутизаторів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Інтервали 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br/>
              <w:t>пр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токолу</w:t>
            </w:r>
          </w:p>
        </w:tc>
      </w:tr>
      <w:tr w:rsidR="00FD34B3" w:rsidRPr="00960409" w:rsidTr="00A963C1">
        <w:trPr>
          <w:trHeight w:val="2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eastAsia="Bookman Old Style" w:hAnsi="Times New Roman"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jc w:val="center"/>
              <w:rPr>
                <w:rFonts w:ascii="Times New Roman" w:eastAsia="Bookman Old Style" w:hAnsi="Times New Roman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A</w:t>
            </w:r>
            <w:r w:rsidR="00196276" w:rsidRPr="00960409">
              <w:rPr>
                <w:rFonts w:ascii="Times New Roman" w:hAnsi="Times New Roman"/>
                <w:spacing w:val="-8"/>
                <w:sz w:val="18"/>
                <w:szCs w:val="18"/>
              </w:rPr>
              <w:t>ctive</w:t>
            </w:r>
            <w:proofErr w:type="spellEnd"/>
            <w:r w:rsidR="00196276"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196276" w:rsidRPr="00960409">
              <w:rPr>
                <w:rFonts w:ascii="Times New Roman" w:hAnsi="Times New Roman"/>
                <w:spacing w:val="-8"/>
                <w:sz w:val="18"/>
                <w:szCs w:val="18"/>
              </w:rPr>
              <w:t>Virtual</w:t>
            </w:r>
            <w:proofErr w:type="spellEnd"/>
            <w:r w:rsidR="00196276"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196276" w:rsidRPr="00960409">
              <w:rPr>
                <w:rFonts w:ascii="Times New Roman" w:hAnsi="Times New Roman"/>
                <w:spacing w:val="-8"/>
                <w:sz w:val="18"/>
                <w:szCs w:val="18"/>
              </w:rPr>
              <w:t>Gateway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S</w:t>
            </w:r>
            <w:r w:rsidR="00196276" w:rsidRPr="00960409">
              <w:rPr>
                <w:rFonts w:ascii="Times New Roman" w:hAnsi="Times New Roman"/>
                <w:spacing w:val="-12"/>
                <w:sz w:val="18"/>
                <w:szCs w:val="18"/>
              </w:rPr>
              <w:t>tandby</w:t>
            </w:r>
            <w:proofErr w:type="spellEnd"/>
            <w:r w:rsidR="00196276" w:rsidRPr="00960409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="00196276" w:rsidRPr="00960409">
              <w:rPr>
                <w:rFonts w:ascii="Times New Roman" w:hAnsi="Times New Roman"/>
                <w:spacing w:val="-8"/>
                <w:sz w:val="18"/>
                <w:szCs w:val="18"/>
              </w:rPr>
              <w:t>Virtual</w:t>
            </w:r>
            <w:proofErr w:type="spellEnd"/>
            <w:r w:rsidR="00196276"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196276" w:rsidRPr="00960409">
              <w:rPr>
                <w:rFonts w:ascii="Times New Roman" w:hAnsi="Times New Roman"/>
                <w:spacing w:val="-8"/>
                <w:sz w:val="18"/>
                <w:szCs w:val="18"/>
              </w:rPr>
              <w:t>Gateway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196276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Virtual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Gateway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He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l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lo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  <w:t>time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,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Hol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d</w:t>
            </w: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  <w:t>time</w:t>
            </w:r>
            <w:proofErr w:type="spellEnd"/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, c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771159" w:rsidP="00E27AA9">
            <w:pPr>
              <w:snapToGrid w:val="0"/>
              <w:ind w:firstLine="0"/>
              <w:jc w:val="center"/>
              <w:rPr>
                <w:rFonts w:ascii="Times New Roman" w:eastAsia="Bookman Old Style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eastAsia="Bookman Old Style" w:hAnsi="Times New Roman"/>
                <w:spacing w:val="-8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771159" w:rsidP="00771159">
            <w:pPr>
              <w:snapToGrid w:val="0"/>
              <w:ind w:firstLine="0"/>
              <w:jc w:val="center"/>
              <w:rPr>
                <w:rFonts w:ascii="Times New Roman" w:eastAsia="Bookman Old Style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eastAsia="Bookman Old Style" w:hAnsi="Times New Roman"/>
                <w:spacing w:val="-8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12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16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17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18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19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10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12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16</w:t>
            </w:r>
          </w:p>
        </w:tc>
      </w:tr>
      <w:tr w:rsidR="00FD34B3" w:rsidRPr="00960409" w:rsidTr="00A963C1"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960409" w:rsidRDefault="00FD34B3" w:rsidP="00B20723">
            <w:pPr>
              <w:snapToGrid w:val="0"/>
              <w:ind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960409">
              <w:rPr>
                <w:rFonts w:ascii="Times New Roman" w:hAnsi="Times New Roman"/>
                <w:spacing w:val="-8"/>
                <w:sz w:val="18"/>
                <w:szCs w:val="18"/>
              </w:rPr>
              <w:t>18</w:t>
            </w:r>
          </w:p>
        </w:tc>
      </w:tr>
    </w:tbl>
    <w:p w:rsidR="005617D5" w:rsidRPr="00960409" w:rsidRDefault="005617D5" w:rsidP="005617D5">
      <w:pPr>
        <w:pStyle w:val="2"/>
        <w:keepNext w:val="0"/>
        <w:spacing w:before="240"/>
        <w:rPr>
          <w:rFonts w:ascii="Times New Roman" w:hAnsi="Times New Roman"/>
          <w:sz w:val="20"/>
        </w:rPr>
      </w:pPr>
      <w:r w:rsidRPr="00960409">
        <w:rPr>
          <w:rFonts w:ascii="Times New Roman" w:hAnsi="Times New Roman"/>
          <w:sz w:val="20"/>
        </w:rPr>
        <w:t>Контрольні питання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Передумови розробки протоколу GLBP.</w:t>
      </w:r>
    </w:p>
    <w:p w:rsidR="005617D5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Загальна характеристика протоколу GLBP.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Порівняльна характеристика протоколів VRRP, HSRP, GLBP.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Стандартизація протоколу GLBP.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pacing w:val="-2"/>
          <w:sz w:val="18"/>
          <w:szCs w:val="18"/>
        </w:rPr>
        <w:t>Характеристик</w:t>
      </w:r>
      <w:r w:rsidR="002B5CC9" w:rsidRPr="00960409">
        <w:rPr>
          <w:rFonts w:ascii="Times New Roman" w:hAnsi="Times New Roman"/>
          <w:spacing w:val="-2"/>
          <w:sz w:val="18"/>
          <w:szCs w:val="18"/>
        </w:rPr>
        <w:t>а</w:t>
      </w:r>
      <w:r w:rsidRPr="00960409">
        <w:rPr>
          <w:rFonts w:ascii="Times New Roman" w:hAnsi="Times New Roman"/>
          <w:spacing w:val="-2"/>
          <w:sz w:val="18"/>
          <w:szCs w:val="18"/>
        </w:rPr>
        <w:t xml:space="preserve"> протоколу </w:t>
      </w:r>
      <w:r w:rsidRPr="00960409">
        <w:rPr>
          <w:rFonts w:ascii="Times New Roman" w:hAnsi="Times New Roman"/>
          <w:sz w:val="18"/>
          <w:szCs w:val="18"/>
        </w:rPr>
        <w:t>GLBP</w:t>
      </w:r>
      <w:r w:rsidRPr="009604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3C2A5C">
        <w:rPr>
          <w:rFonts w:ascii="Times New Roman" w:hAnsi="Times New Roman"/>
          <w:spacing w:val="-2"/>
          <w:sz w:val="18"/>
          <w:szCs w:val="18"/>
        </w:rPr>
        <w:t>стосовно</w:t>
      </w:r>
      <w:r w:rsidRPr="00960409">
        <w:rPr>
          <w:rFonts w:ascii="Times New Roman" w:hAnsi="Times New Roman"/>
          <w:spacing w:val="-2"/>
          <w:sz w:val="18"/>
          <w:szCs w:val="18"/>
        </w:rPr>
        <w:t xml:space="preserve"> моделі OSI.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pacing w:val="-2"/>
          <w:sz w:val="18"/>
          <w:szCs w:val="18"/>
        </w:rPr>
        <w:t>Характеристик</w:t>
      </w:r>
      <w:r w:rsidR="002B5CC9" w:rsidRPr="00960409">
        <w:rPr>
          <w:rFonts w:ascii="Times New Roman" w:hAnsi="Times New Roman"/>
          <w:spacing w:val="-2"/>
          <w:sz w:val="18"/>
          <w:szCs w:val="18"/>
        </w:rPr>
        <w:t>а</w:t>
      </w:r>
      <w:r w:rsidRPr="00960409">
        <w:rPr>
          <w:rFonts w:ascii="Times New Roman" w:hAnsi="Times New Roman"/>
          <w:spacing w:val="-2"/>
          <w:sz w:val="18"/>
          <w:szCs w:val="18"/>
        </w:rPr>
        <w:t xml:space="preserve"> протоколу </w:t>
      </w:r>
      <w:r w:rsidRPr="00960409">
        <w:rPr>
          <w:rFonts w:ascii="Times New Roman" w:hAnsi="Times New Roman"/>
          <w:sz w:val="18"/>
          <w:szCs w:val="18"/>
        </w:rPr>
        <w:t>GLBP</w:t>
      </w:r>
      <w:r w:rsidRPr="009604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3C2A5C">
        <w:rPr>
          <w:rFonts w:ascii="Times New Roman" w:hAnsi="Times New Roman"/>
          <w:spacing w:val="-2"/>
          <w:sz w:val="18"/>
          <w:szCs w:val="18"/>
        </w:rPr>
        <w:t>стосовно</w:t>
      </w:r>
      <w:r w:rsidR="003C2A5C" w:rsidRPr="009604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60409">
        <w:rPr>
          <w:rFonts w:ascii="Times New Roman" w:hAnsi="Times New Roman"/>
          <w:spacing w:val="-2"/>
          <w:sz w:val="18"/>
          <w:szCs w:val="18"/>
        </w:rPr>
        <w:t>ст</w:t>
      </w:r>
      <w:r w:rsidRPr="00960409">
        <w:rPr>
          <w:rFonts w:ascii="Times New Roman" w:hAnsi="Times New Roman"/>
          <w:spacing w:val="-2"/>
          <w:sz w:val="18"/>
          <w:szCs w:val="18"/>
        </w:rPr>
        <w:t>е</w:t>
      </w:r>
      <w:r w:rsidRPr="00960409">
        <w:rPr>
          <w:rFonts w:ascii="Times New Roman" w:hAnsi="Times New Roman"/>
          <w:spacing w:val="-2"/>
          <w:sz w:val="18"/>
          <w:szCs w:val="18"/>
        </w:rPr>
        <w:t>ку TCP/IP.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Ролі пристроїв у протоколі GLBP. Група резервування протоколу VRRP.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Стани пристроїв у протоколі GLBP.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Адресація у протоколі GLBP.</w:t>
      </w:r>
    </w:p>
    <w:p w:rsidR="00677EB1" w:rsidRPr="00960409" w:rsidRDefault="0082759E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Часові інтервали та т</w:t>
      </w:r>
      <w:r w:rsidR="00677EB1" w:rsidRPr="00960409">
        <w:rPr>
          <w:rFonts w:ascii="Times New Roman" w:hAnsi="Times New Roman"/>
          <w:sz w:val="18"/>
          <w:szCs w:val="18"/>
        </w:rPr>
        <w:t>аймери протоколу GLBP.</w:t>
      </w:r>
    </w:p>
    <w:p w:rsidR="00677EB1" w:rsidRPr="00960409" w:rsidRDefault="00677EB1" w:rsidP="00677EB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pacing w:val="-8"/>
          <w:sz w:val="18"/>
          <w:szCs w:val="18"/>
        </w:rPr>
      </w:pPr>
      <w:r w:rsidRPr="00960409">
        <w:rPr>
          <w:rFonts w:ascii="Times New Roman" w:hAnsi="Times New Roman"/>
          <w:spacing w:val="-8"/>
          <w:sz w:val="18"/>
          <w:szCs w:val="18"/>
        </w:rPr>
        <w:t>Структура повідомлення протоколу GLBP. Типи пові</w:t>
      </w:r>
      <w:r w:rsidRPr="00960409">
        <w:rPr>
          <w:rFonts w:ascii="Times New Roman" w:hAnsi="Times New Roman"/>
          <w:spacing w:val="-8"/>
          <w:sz w:val="18"/>
          <w:szCs w:val="18"/>
        </w:rPr>
        <w:t>д</w:t>
      </w:r>
      <w:r w:rsidRPr="00960409">
        <w:rPr>
          <w:rFonts w:ascii="Times New Roman" w:hAnsi="Times New Roman"/>
          <w:spacing w:val="-8"/>
          <w:sz w:val="18"/>
          <w:szCs w:val="18"/>
        </w:rPr>
        <w:t>омлень протоколу GLBP.</w:t>
      </w:r>
    </w:p>
    <w:p w:rsidR="00677EB1" w:rsidRPr="00A963C1" w:rsidRDefault="00677EB1" w:rsidP="00A963C1">
      <w:pPr>
        <w:numPr>
          <w:ilvl w:val="0"/>
          <w:numId w:val="28"/>
        </w:numPr>
        <w:tabs>
          <w:tab w:val="left" w:pos="340"/>
        </w:tabs>
        <w:ind w:left="0" w:firstLine="340"/>
        <w:rPr>
          <w:rFonts w:ascii="Times New Roman" w:hAnsi="Times New Roman"/>
          <w:sz w:val="18"/>
          <w:szCs w:val="18"/>
        </w:rPr>
      </w:pPr>
      <w:r w:rsidRPr="00960409">
        <w:rPr>
          <w:rFonts w:ascii="Times New Roman" w:hAnsi="Times New Roman"/>
          <w:sz w:val="18"/>
          <w:szCs w:val="18"/>
        </w:rPr>
        <w:t>Балансування навантаження у протоколі GLBP.</w:t>
      </w:r>
    </w:p>
    <w:sectPr w:rsidR="00677EB1" w:rsidRPr="00A963C1" w:rsidSect="006C14CD">
      <w:footerReference w:type="even" r:id="rId12"/>
      <w:footerReference w:type="default" r:id="rId13"/>
      <w:pgSz w:w="8392" w:h="11907" w:code="11"/>
      <w:pgMar w:top="1134" w:right="964" w:bottom="1134" w:left="964" w:header="425" w:footer="851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255F" w:rsidRDefault="00BA255F">
      <w:r>
        <w:separator/>
      </w:r>
    </w:p>
  </w:endnote>
  <w:endnote w:type="continuationSeparator" w:id="0">
    <w:p w:rsidR="00BA255F" w:rsidRDefault="00BA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0000000000000000000"/>
    <w:charset w:val="00"/>
    <w:family w:val="roman"/>
    <w:notTrueType/>
    <w:pitch w:val="default"/>
  </w:font>
  <w:font w:name="GEGOAJ+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CF8" w:rsidRPr="00B848A8" w:rsidRDefault="003A2CF8" w:rsidP="008C4EF7">
    <w:pPr>
      <w:pStyle w:val="ab"/>
      <w:framePr w:wrap="around" w:vAnchor="text" w:hAnchor="margin" w:xAlign="outside" w:y="1"/>
      <w:ind w:firstLine="0"/>
      <w:rPr>
        <w:rStyle w:val="a4"/>
        <w:rFonts w:ascii="Times New Roman" w:hAnsi="Times New Roman"/>
      </w:rPr>
    </w:pPr>
    <w:r w:rsidRPr="00B848A8">
      <w:rPr>
        <w:rStyle w:val="a4"/>
        <w:rFonts w:ascii="Times New Roman" w:hAnsi="Times New Roman"/>
      </w:rPr>
      <w:fldChar w:fldCharType="begin"/>
    </w:r>
    <w:r w:rsidRPr="00B848A8">
      <w:rPr>
        <w:rStyle w:val="a4"/>
        <w:rFonts w:ascii="Times New Roman" w:hAnsi="Times New Roman"/>
      </w:rPr>
      <w:instrText xml:space="preserve">PAGE  </w:instrText>
    </w:r>
    <w:r w:rsidRPr="00B848A8">
      <w:rPr>
        <w:rStyle w:val="a4"/>
        <w:rFonts w:ascii="Times New Roman" w:hAnsi="Times New Roman"/>
      </w:rPr>
      <w:fldChar w:fldCharType="separate"/>
    </w:r>
    <w:r w:rsidR="00C8740D">
      <w:rPr>
        <w:rStyle w:val="a4"/>
        <w:rFonts w:ascii="Times New Roman" w:hAnsi="Times New Roman"/>
        <w:noProof/>
      </w:rPr>
      <w:t>40</w:t>
    </w:r>
    <w:r w:rsidRPr="00B848A8">
      <w:rPr>
        <w:rStyle w:val="a4"/>
        <w:rFonts w:ascii="Times New Roman" w:hAnsi="Times New Roman"/>
      </w:rPr>
      <w:fldChar w:fldCharType="end"/>
    </w:r>
  </w:p>
  <w:p w:rsidR="003A2CF8" w:rsidRDefault="003A2CF8" w:rsidP="00DA5442">
    <w:pPr>
      <w:pStyle w:val="ab"/>
      <w:ind w:right="360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CF8" w:rsidRPr="00CE5CC3" w:rsidRDefault="003A2CF8" w:rsidP="00DA5442">
    <w:pPr>
      <w:pStyle w:val="ab"/>
      <w:framePr w:wrap="around" w:vAnchor="text" w:hAnchor="margin" w:xAlign="outside" w:y="1"/>
      <w:rPr>
        <w:rStyle w:val="a4"/>
        <w:rFonts w:ascii="Times New Roman" w:hAnsi="Times New Roman"/>
      </w:rPr>
    </w:pPr>
    <w:r w:rsidRPr="00CE5CC3">
      <w:rPr>
        <w:rStyle w:val="a4"/>
        <w:rFonts w:ascii="Times New Roman" w:hAnsi="Times New Roman"/>
      </w:rPr>
      <w:fldChar w:fldCharType="begin"/>
    </w:r>
    <w:r w:rsidRPr="00CE5CC3">
      <w:rPr>
        <w:rStyle w:val="a4"/>
        <w:rFonts w:ascii="Times New Roman" w:hAnsi="Times New Roman"/>
      </w:rPr>
      <w:instrText xml:space="preserve">PAGE  </w:instrText>
    </w:r>
    <w:r w:rsidRPr="00CE5CC3">
      <w:rPr>
        <w:rStyle w:val="a4"/>
        <w:rFonts w:ascii="Times New Roman" w:hAnsi="Times New Roman"/>
      </w:rPr>
      <w:fldChar w:fldCharType="separate"/>
    </w:r>
    <w:r w:rsidR="00C8740D">
      <w:rPr>
        <w:rStyle w:val="a4"/>
        <w:rFonts w:ascii="Times New Roman" w:hAnsi="Times New Roman"/>
        <w:noProof/>
      </w:rPr>
      <w:t>3</w:t>
    </w:r>
    <w:r w:rsidR="00C8740D">
      <w:rPr>
        <w:rStyle w:val="a4"/>
        <w:rFonts w:ascii="Times New Roman" w:hAnsi="Times New Roman"/>
        <w:noProof/>
      </w:rPr>
      <w:t>9</w:t>
    </w:r>
    <w:r w:rsidRPr="00CE5CC3">
      <w:rPr>
        <w:rStyle w:val="a4"/>
        <w:rFonts w:ascii="Times New Roman" w:hAnsi="Times New Roman"/>
      </w:rPr>
      <w:fldChar w:fldCharType="end"/>
    </w:r>
  </w:p>
  <w:p w:rsidR="003A2CF8" w:rsidRDefault="003A2CF8" w:rsidP="00DA544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255F" w:rsidRDefault="00BA255F">
      <w:r>
        <w:separator/>
      </w:r>
    </w:p>
  </w:footnote>
  <w:footnote w:type="continuationSeparator" w:id="0">
    <w:p w:rsidR="00BA255F" w:rsidRDefault="00BA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4" w15:restartNumberingAfterBreak="0">
    <w:nsid w:val="00000006"/>
    <w:multiLevelType w:val="multilevel"/>
    <w:tmpl w:val="D8A03288"/>
    <w:name w:val="WW8Num6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14005"/>
    <w:multiLevelType w:val="hybridMultilevel"/>
    <w:tmpl w:val="8316561E"/>
    <w:name w:val="WW8Num324"/>
    <w:lvl w:ilvl="0" w:tplc="65922886">
      <w:start w:val="1"/>
      <w:numFmt w:val="decimal"/>
      <w:lvlText w:val="%1."/>
      <w:lvlJc w:val="left"/>
      <w:pPr>
        <w:ind w:left="1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05048"/>
    <w:multiLevelType w:val="hybridMultilevel"/>
    <w:tmpl w:val="2014F1A6"/>
    <w:lvl w:ilvl="0" w:tplc="6BD6742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7178A7"/>
    <w:multiLevelType w:val="multilevel"/>
    <w:tmpl w:val="642EC0A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 w15:restartNumberingAfterBreak="0">
    <w:nsid w:val="08901C16"/>
    <w:multiLevelType w:val="hybridMultilevel"/>
    <w:tmpl w:val="55C60AE4"/>
    <w:lvl w:ilvl="0" w:tplc="6BD6742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A4A8F"/>
    <w:multiLevelType w:val="multilevel"/>
    <w:tmpl w:val="1CF67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07822"/>
    <w:multiLevelType w:val="hybridMultilevel"/>
    <w:tmpl w:val="1A302CBA"/>
    <w:lvl w:ilvl="0" w:tplc="6BD6742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C2D38"/>
    <w:multiLevelType w:val="hybridMultilevel"/>
    <w:tmpl w:val="04BE4E72"/>
    <w:name w:val="WW8Num64"/>
    <w:lvl w:ilvl="0" w:tplc="40FA2A2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F25A24"/>
    <w:multiLevelType w:val="hybridMultilevel"/>
    <w:tmpl w:val="93FEE76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A1B0BA3"/>
    <w:multiLevelType w:val="hybridMultilevel"/>
    <w:tmpl w:val="34E6D1F8"/>
    <w:name w:val="WW8Num32222"/>
    <w:lvl w:ilvl="0" w:tplc="68DAC8F4">
      <w:start w:val="1"/>
      <w:numFmt w:val="decimal"/>
      <w:lvlText w:val="%1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4" w15:restartNumberingAfterBreak="0">
    <w:nsid w:val="2B8840D2"/>
    <w:multiLevelType w:val="multilevel"/>
    <w:tmpl w:val="D6D8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273C0"/>
    <w:multiLevelType w:val="multilevel"/>
    <w:tmpl w:val="B0D6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D311C"/>
    <w:multiLevelType w:val="hybridMultilevel"/>
    <w:tmpl w:val="5C1AC55E"/>
    <w:lvl w:ilvl="0" w:tplc="6BD6742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B7554E"/>
    <w:multiLevelType w:val="multilevel"/>
    <w:tmpl w:val="2014F1A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619F5"/>
    <w:multiLevelType w:val="singleLevel"/>
    <w:tmpl w:val="1040AE3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9" w15:restartNumberingAfterBreak="0">
    <w:nsid w:val="3CC218F0"/>
    <w:multiLevelType w:val="hybridMultilevel"/>
    <w:tmpl w:val="D08633AC"/>
    <w:name w:val="WW8Num52"/>
    <w:lvl w:ilvl="0" w:tplc="00000005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823FB8"/>
    <w:multiLevelType w:val="hybridMultilevel"/>
    <w:tmpl w:val="7F929384"/>
    <w:name w:val="WW8Num323"/>
    <w:lvl w:ilvl="0" w:tplc="65922886">
      <w:start w:val="1"/>
      <w:numFmt w:val="decimal"/>
      <w:lvlText w:val="%1."/>
      <w:lvlJc w:val="left"/>
      <w:pPr>
        <w:ind w:left="1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21" w15:restartNumberingAfterBreak="0">
    <w:nsid w:val="441B79A7"/>
    <w:multiLevelType w:val="hybridMultilevel"/>
    <w:tmpl w:val="C4709668"/>
    <w:lvl w:ilvl="0" w:tplc="B93A8222">
      <w:start w:val="175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49D7AFA"/>
    <w:multiLevelType w:val="hybridMultilevel"/>
    <w:tmpl w:val="46545E52"/>
    <w:name w:val="WW8Num3242"/>
    <w:lvl w:ilvl="0" w:tplc="65922886">
      <w:start w:val="1"/>
      <w:numFmt w:val="decimal"/>
      <w:lvlText w:val="%1."/>
      <w:lvlJc w:val="left"/>
      <w:pPr>
        <w:ind w:left="1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75EE0"/>
    <w:multiLevelType w:val="hybridMultilevel"/>
    <w:tmpl w:val="61FC7024"/>
    <w:lvl w:ilvl="0" w:tplc="878C676E">
      <w:start w:val="175"/>
      <w:numFmt w:val="bullet"/>
      <w:lvlText w:val="–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48441DCD"/>
    <w:multiLevelType w:val="hybridMultilevel"/>
    <w:tmpl w:val="FF6EAE80"/>
    <w:lvl w:ilvl="0" w:tplc="6BD6742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7772B0"/>
    <w:multiLevelType w:val="hybridMultilevel"/>
    <w:tmpl w:val="642EC0AA"/>
    <w:name w:val="WW8Num32"/>
    <w:lvl w:ilvl="0" w:tplc="68DAC8F4">
      <w:start w:val="1"/>
      <w:numFmt w:val="decimal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65922886">
      <w:start w:val="1"/>
      <w:numFmt w:val="decimal"/>
      <w:lvlText w:val="%2."/>
      <w:lvlJc w:val="left"/>
      <w:pPr>
        <w:ind w:left="183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6" w15:restartNumberingAfterBreak="0">
    <w:nsid w:val="4B2C1FD0"/>
    <w:multiLevelType w:val="multilevel"/>
    <w:tmpl w:val="7088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42FCB"/>
    <w:multiLevelType w:val="hybridMultilevel"/>
    <w:tmpl w:val="C4522CDE"/>
    <w:name w:val="WW8Num3222"/>
    <w:lvl w:ilvl="0" w:tplc="68DAC8F4">
      <w:start w:val="1"/>
      <w:numFmt w:val="decimal"/>
      <w:lvlText w:val="%1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28" w15:restartNumberingAfterBreak="0">
    <w:nsid w:val="4EAD1380"/>
    <w:multiLevelType w:val="hybridMultilevel"/>
    <w:tmpl w:val="84A8BD2E"/>
    <w:name w:val="WW8Num642"/>
    <w:lvl w:ilvl="0" w:tplc="40FA2A2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EE7687"/>
    <w:multiLevelType w:val="hybridMultilevel"/>
    <w:tmpl w:val="E5A6C166"/>
    <w:name w:val="WW8Num63"/>
    <w:lvl w:ilvl="0" w:tplc="40FA2A2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F7E8C"/>
    <w:multiLevelType w:val="multilevel"/>
    <w:tmpl w:val="47AA9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527A1C"/>
    <w:multiLevelType w:val="multilevel"/>
    <w:tmpl w:val="C124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674AFD"/>
    <w:multiLevelType w:val="hybridMultilevel"/>
    <w:tmpl w:val="036A403E"/>
    <w:name w:val="WW8Num522"/>
    <w:lvl w:ilvl="0" w:tplc="00000005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C613A"/>
    <w:multiLevelType w:val="multilevel"/>
    <w:tmpl w:val="89EC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6818C4"/>
    <w:multiLevelType w:val="multilevel"/>
    <w:tmpl w:val="642EC0A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5" w15:restartNumberingAfterBreak="0">
    <w:nsid w:val="5EC5795C"/>
    <w:multiLevelType w:val="multilevel"/>
    <w:tmpl w:val="1A302CB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CD22C7"/>
    <w:multiLevelType w:val="multilevel"/>
    <w:tmpl w:val="D8A03288"/>
    <w:name w:val="WW8Num65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3E246A"/>
    <w:multiLevelType w:val="multilevel"/>
    <w:tmpl w:val="785AB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AE4510"/>
    <w:multiLevelType w:val="multilevel"/>
    <w:tmpl w:val="2014F1A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B0270"/>
    <w:multiLevelType w:val="multilevel"/>
    <w:tmpl w:val="87762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121441"/>
    <w:multiLevelType w:val="multilevel"/>
    <w:tmpl w:val="D8A03288"/>
    <w:name w:val="WW8Num6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53773"/>
    <w:multiLevelType w:val="multilevel"/>
    <w:tmpl w:val="E5989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47E4E"/>
    <w:multiLevelType w:val="hybridMultilevel"/>
    <w:tmpl w:val="6F824852"/>
    <w:name w:val="WW8Num322"/>
    <w:lvl w:ilvl="0" w:tplc="41860B34">
      <w:start w:val="1"/>
      <w:numFmt w:val="decimal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22692"/>
    <w:multiLevelType w:val="hybridMultilevel"/>
    <w:tmpl w:val="0238657E"/>
    <w:lvl w:ilvl="0" w:tplc="112063A4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Bookman Old Style" w:eastAsia="Times-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9E80B24"/>
    <w:multiLevelType w:val="multilevel"/>
    <w:tmpl w:val="1A302CB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B10C31"/>
    <w:multiLevelType w:val="hybridMultilevel"/>
    <w:tmpl w:val="D8AA88DC"/>
    <w:lvl w:ilvl="0" w:tplc="6BD6742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579E7"/>
    <w:multiLevelType w:val="multilevel"/>
    <w:tmpl w:val="A790D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26"/>
  </w:num>
  <w:num w:numId="7">
    <w:abstractNumId w:val="2"/>
  </w:num>
  <w:num w:numId="8">
    <w:abstractNumId w:val="36"/>
  </w:num>
  <w:num w:numId="9">
    <w:abstractNumId w:val="21"/>
  </w:num>
  <w:num w:numId="10">
    <w:abstractNumId w:val="43"/>
  </w:num>
  <w:num w:numId="11">
    <w:abstractNumId w:val="23"/>
  </w:num>
  <w:num w:numId="12">
    <w:abstractNumId w:val="45"/>
  </w:num>
  <w:num w:numId="13">
    <w:abstractNumId w:val="25"/>
  </w:num>
  <w:num w:numId="14">
    <w:abstractNumId w:val="35"/>
  </w:num>
  <w:num w:numId="15">
    <w:abstractNumId w:val="6"/>
  </w:num>
  <w:num w:numId="16">
    <w:abstractNumId w:val="37"/>
  </w:num>
  <w:num w:numId="17">
    <w:abstractNumId w:val="7"/>
  </w:num>
  <w:num w:numId="18">
    <w:abstractNumId w:val="20"/>
  </w:num>
  <w:num w:numId="19">
    <w:abstractNumId w:val="5"/>
  </w:num>
  <w:num w:numId="20">
    <w:abstractNumId w:val="41"/>
  </w:num>
  <w:num w:numId="21">
    <w:abstractNumId w:val="9"/>
  </w:num>
  <w:num w:numId="22">
    <w:abstractNumId w:val="30"/>
  </w:num>
  <w:num w:numId="23">
    <w:abstractNumId w:val="39"/>
  </w:num>
  <w:num w:numId="24">
    <w:abstractNumId w:val="33"/>
  </w:num>
  <w:num w:numId="25">
    <w:abstractNumId w:val="31"/>
  </w:num>
  <w:num w:numId="26">
    <w:abstractNumId w:val="46"/>
  </w:num>
  <w:num w:numId="27">
    <w:abstractNumId w:val="17"/>
  </w:num>
  <w:num w:numId="28">
    <w:abstractNumId w:val="24"/>
  </w:num>
  <w:num w:numId="29">
    <w:abstractNumId w:val="38"/>
  </w:num>
  <w:num w:numId="30">
    <w:abstractNumId w:val="16"/>
  </w:num>
  <w:num w:numId="31">
    <w:abstractNumId w:val="44"/>
  </w:num>
  <w:num w:numId="32">
    <w:abstractNumId w:val="8"/>
  </w:num>
  <w:num w:numId="33">
    <w:abstractNumId w:val="34"/>
  </w:num>
  <w:num w:numId="3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evenAndOddHeader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85"/>
    <w:rsid w:val="00000076"/>
    <w:rsid w:val="000007D7"/>
    <w:rsid w:val="00000C79"/>
    <w:rsid w:val="000018DF"/>
    <w:rsid w:val="00002A58"/>
    <w:rsid w:val="0000432E"/>
    <w:rsid w:val="00005C6C"/>
    <w:rsid w:val="00010882"/>
    <w:rsid w:val="00010CB9"/>
    <w:rsid w:val="0001118C"/>
    <w:rsid w:val="0001268A"/>
    <w:rsid w:val="000141AA"/>
    <w:rsid w:val="00014850"/>
    <w:rsid w:val="00016572"/>
    <w:rsid w:val="000168F4"/>
    <w:rsid w:val="00017688"/>
    <w:rsid w:val="00025A40"/>
    <w:rsid w:val="00026414"/>
    <w:rsid w:val="00026AA7"/>
    <w:rsid w:val="00026BE1"/>
    <w:rsid w:val="00027BB9"/>
    <w:rsid w:val="00030349"/>
    <w:rsid w:val="000323D6"/>
    <w:rsid w:val="00032DA7"/>
    <w:rsid w:val="00036EDB"/>
    <w:rsid w:val="00040C94"/>
    <w:rsid w:val="000413B1"/>
    <w:rsid w:val="0004239B"/>
    <w:rsid w:val="000448EA"/>
    <w:rsid w:val="00045AEF"/>
    <w:rsid w:val="00050247"/>
    <w:rsid w:val="00050B4C"/>
    <w:rsid w:val="00052BC2"/>
    <w:rsid w:val="00053143"/>
    <w:rsid w:val="00054124"/>
    <w:rsid w:val="00055874"/>
    <w:rsid w:val="00055E22"/>
    <w:rsid w:val="00060804"/>
    <w:rsid w:val="0006185E"/>
    <w:rsid w:val="00061F1D"/>
    <w:rsid w:val="00061F64"/>
    <w:rsid w:val="000628FF"/>
    <w:rsid w:val="00062F10"/>
    <w:rsid w:val="000631AB"/>
    <w:rsid w:val="0006323D"/>
    <w:rsid w:val="00064427"/>
    <w:rsid w:val="00065128"/>
    <w:rsid w:val="00065DD6"/>
    <w:rsid w:val="000670EB"/>
    <w:rsid w:val="0006730F"/>
    <w:rsid w:val="000677AC"/>
    <w:rsid w:val="00067C71"/>
    <w:rsid w:val="00071BEF"/>
    <w:rsid w:val="00071E48"/>
    <w:rsid w:val="00073040"/>
    <w:rsid w:val="00073D23"/>
    <w:rsid w:val="00074D1E"/>
    <w:rsid w:val="00075D5F"/>
    <w:rsid w:val="000766F8"/>
    <w:rsid w:val="000800CC"/>
    <w:rsid w:val="00080340"/>
    <w:rsid w:val="00080F53"/>
    <w:rsid w:val="0008203A"/>
    <w:rsid w:val="000836B0"/>
    <w:rsid w:val="00083940"/>
    <w:rsid w:val="00083D5F"/>
    <w:rsid w:val="00084D33"/>
    <w:rsid w:val="00084D83"/>
    <w:rsid w:val="00084E77"/>
    <w:rsid w:val="00086A44"/>
    <w:rsid w:val="0008704A"/>
    <w:rsid w:val="0008769C"/>
    <w:rsid w:val="0008778A"/>
    <w:rsid w:val="00087E06"/>
    <w:rsid w:val="0009099F"/>
    <w:rsid w:val="00092264"/>
    <w:rsid w:val="00092C57"/>
    <w:rsid w:val="00093EEF"/>
    <w:rsid w:val="00095C39"/>
    <w:rsid w:val="000968DC"/>
    <w:rsid w:val="000974E7"/>
    <w:rsid w:val="00097A6A"/>
    <w:rsid w:val="00097BD5"/>
    <w:rsid w:val="000A0E2A"/>
    <w:rsid w:val="000A1115"/>
    <w:rsid w:val="000A11E3"/>
    <w:rsid w:val="000A1F7C"/>
    <w:rsid w:val="000A524D"/>
    <w:rsid w:val="000A6F84"/>
    <w:rsid w:val="000B10E8"/>
    <w:rsid w:val="000B132C"/>
    <w:rsid w:val="000B1CF5"/>
    <w:rsid w:val="000B3B44"/>
    <w:rsid w:val="000B418B"/>
    <w:rsid w:val="000B4B0D"/>
    <w:rsid w:val="000B61C0"/>
    <w:rsid w:val="000B6367"/>
    <w:rsid w:val="000B64D5"/>
    <w:rsid w:val="000B6A55"/>
    <w:rsid w:val="000C038D"/>
    <w:rsid w:val="000C07E8"/>
    <w:rsid w:val="000C0B2C"/>
    <w:rsid w:val="000C0FAB"/>
    <w:rsid w:val="000C2F0B"/>
    <w:rsid w:val="000C3559"/>
    <w:rsid w:val="000D0B47"/>
    <w:rsid w:val="000D23E4"/>
    <w:rsid w:val="000D26EB"/>
    <w:rsid w:val="000D2B9F"/>
    <w:rsid w:val="000D2DB3"/>
    <w:rsid w:val="000D313B"/>
    <w:rsid w:val="000D3535"/>
    <w:rsid w:val="000D3F92"/>
    <w:rsid w:val="000D55B0"/>
    <w:rsid w:val="000D5E82"/>
    <w:rsid w:val="000D6AE4"/>
    <w:rsid w:val="000D7036"/>
    <w:rsid w:val="000E0913"/>
    <w:rsid w:val="000E0928"/>
    <w:rsid w:val="000E1232"/>
    <w:rsid w:val="000E1304"/>
    <w:rsid w:val="000E188B"/>
    <w:rsid w:val="000E29ED"/>
    <w:rsid w:val="000E3004"/>
    <w:rsid w:val="000E3C29"/>
    <w:rsid w:val="000E49A9"/>
    <w:rsid w:val="000E5D4C"/>
    <w:rsid w:val="000E5F28"/>
    <w:rsid w:val="000E6D87"/>
    <w:rsid w:val="000E6F8E"/>
    <w:rsid w:val="000F0A4F"/>
    <w:rsid w:val="000F0DD9"/>
    <w:rsid w:val="000F13CD"/>
    <w:rsid w:val="000F17CB"/>
    <w:rsid w:val="000F1A64"/>
    <w:rsid w:val="000F23A9"/>
    <w:rsid w:val="000F291F"/>
    <w:rsid w:val="000F2B99"/>
    <w:rsid w:val="000F367F"/>
    <w:rsid w:val="000F40FC"/>
    <w:rsid w:val="000F5984"/>
    <w:rsid w:val="000F5EB1"/>
    <w:rsid w:val="000F74E0"/>
    <w:rsid w:val="00100386"/>
    <w:rsid w:val="00101514"/>
    <w:rsid w:val="0010287D"/>
    <w:rsid w:val="00104A90"/>
    <w:rsid w:val="00104F16"/>
    <w:rsid w:val="001077AC"/>
    <w:rsid w:val="00110FD4"/>
    <w:rsid w:val="0011104B"/>
    <w:rsid w:val="00111592"/>
    <w:rsid w:val="00111730"/>
    <w:rsid w:val="00111E2F"/>
    <w:rsid w:val="0011280F"/>
    <w:rsid w:val="00112907"/>
    <w:rsid w:val="0011414C"/>
    <w:rsid w:val="001141C8"/>
    <w:rsid w:val="00115A73"/>
    <w:rsid w:val="001161C6"/>
    <w:rsid w:val="00116A0F"/>
    <w:rsid w:val="00120575"/>
    <w:rsid w:val="0012194C"/>
    <w:rsid w:val="00122B72"/>
    <w:rsid w:val="00122D96"/>
    <w:rsid w:val="001233A0"/>
    <w:rsid w:val="001242F0"/>
    <w:rsid w:val="00124C13"/>
    <w:rsid w:val="001259B3"/>
    <w:rsid w:val="00127713"/>
    <w:rsid w:val="00127DA1"/>
    <w:rsid w:val="00127E62"/>
    <w:rsid w:val="001303B6"/>
    <w:rsid w:val="0013086E"/>
    <w:rsid w:val="0013148F"/>
    <w:rsid w:val="001337C0"/>
    <w:rsid w:val="00134521"/>
    <w:rsid w:val="00134E8D"/>
    <w:rsid w:val="00135CC2"/>
    <w:rsid w:val="001363D1"/>
    <w:rsid w:val="001374C6"/>
    <w:rsid w:val="001418C4"/>
    <w:rsid w:val="00143F7B"/>
    <w:rsid w:val="00144E21"/>
    <w:rsid w:val="00146DB2"/>
    <w:rsid w:val="001478AB"/>
    <w:rsid w:val="00147F29"/>
    <w:rsid w:val="00150910"/>
    <w:rsid w:val="00150DF6"/>
    <w:rsid w:val="0015100F"/>
    <w:rsid w:val="00151A47"/>
    <w:rsid w:val="001521CD"/>
    <w:rsid w:val="00152CB9"/>
    <w:rsid w:val="00152E8B"/>
    <w:rsid w:val="00154159"/>
    <w:rsid w:val="001543D5"/>
    <w:rsid w:val="00154EB1"/>
    <w:rsid w:val="00154F93"/>
    <w:rsid w:val="0015636A"/>
    <w:rsid w:val="00156538"/>
    <w:rsid w:val="001570B7"/>
    <w:rsid w:val="0015793E"/>
    <w:rsid w:val="00157BD6"/>
    <w:rsid w:val="00157F37"/>
    <w:rsid w:val="0016001E"/>
    <w:rsid w:val="00160117"/>
    <w:rsid w:val="00160A81"/>
    <w:rsid w:val="00160FB2"/>
    <w:rsid w:val="001611CC"/>
    <w:rsid w:val="00164931"/>
    <w:rsid w:val="00165EE5"/>
    <w:rsid w:val="0016656F"/>
    <w:rsid w:val="00166C46"/>
    <w:rsid w:val="00166C86"/>
    <w:rsid w:val="00166EFF"/>
    <w:rsid w:val="00166F0E"/>
    <w:rsid w:val="0017077E"/>
    <w:rsid w:val="00170B69"/>
    <w:rsid w:val="001718C4"/>
    <w:rsid w:val="00173B9C"/>
    <w:rsid w:val="00176469"/>
    <w:rsid w:val="00177370"/>
    <w:rsid w:val="0017787F"/>
    <w:rsid w:val="00181124"/>
    <w:rsid w:val="001816DA"/>
    <w:rsid w:val="001828C4"/>
    <w:rsid w:val="00182D88"/>
    <w:rsid w:val="00183131"/>
    <w:rsid w:val="00184C0E"/>
    <w:rsid w:val="00185F2E"/>
    <w:rsid w:val="00186EB5"/>
    <w:rsid w:val="00186ED4"/>
    <w:rsid w:val="001870C9"/>
    <w:rsid w:val="001874AA"/>
    <w:rsid w:val="00187F02"/>
    <w:rsid w:val="00187FFA"/>
    <w:rsid w:val="0019051B"/>
    <w:rsid w:val="00190C27"/>
    <w:rsid w:val="00190D61"/>
    <w:rsid w:val="00190EA4"/>
    <w:rsid w:val="00191D7B"/>
    <w:rsid w:val="001920C8"/>
    <w:rsid w:val="001935DF"/>
    <w:rsid w:val="00193A88"/>
    <w:rsid w:val="00193CA7"/>
    <w:rsid w:val="00193CEF"/>
    <w:rsid w:val="00194A79"/>
    <w:rsid w:val="00196092"/>
    <w:rsid w:val="00196276"/>
    <w:rsid w:val="00196650"/>
    <w:rsid w:val="0019719E"/>
    <w:rsid w:val="00197222"/>
    <w:rsid w:val="001974C2"/>
    <w:rsid w:val="001A076D"/>
    <w:rsid w:val="001A0AE6"/>
    <w:rsid w:val="001A2200"/>
    <w:rsid w:val="001A2E1A"/>
    <w:rsid w:val="001A31C0"/>
    <w:rsid w:val="001A3DE9"/>
    <w:rsid w:val="001A586D"/>
    <w:rsid w:val="001A748F"/>
    <w:rsid w:val="001A7F36"/>
    <w:rsid w:val="001B028F"/>
    <w:rsid w:val="001B06B3"/>
    <w:rsid w:val="001B2168"/>
    <w:rsid w:val="001B2E55"/>
    <w:rsid w:val="001B36AF"/>
    <w:rsid w:val="001B3D32"/>
    <w:rsid w:val="001B4563"/>
    <w:rsid w:val="001B472C"/>
    <w:rsid w:val="001B4B1D"/>
    <w:rsid w:val="001B577C"/>
    <w:rsid w:val="001B5DF9"/>
    <w:rsid w:val="001B6552"/>
    <w:rsid w:val="001B66D2"/>
    <w:rsid w:val="001B6B0F"/>
    <w:rsid w:val="001B7E0C"/>
    <w:rsid w:val="001C0D55"/>
    <w:rsid w:val="001C2500"/>
    <w:rsid w:val="001C27E0"/>
    <w:rsid w:val="001C3DC4"/>
    <w:rsid w:val="001C56D0"/>
    <w:rsid w:val="001C5AEE"/>
    <w:rsid w:val="001C6BE7"/>
    <w:rsid w:val="001C6CB5"/>
    <w:rsid w:val="001C6F7C"/>
    <w:rsid w:val="001C755C"/>
    <w:rsid w:val="001C7DDE"/>
    <w:rsid w:val="001D0919"/>
    <w:rsid w:val="001D2083"/>
    <w:rsid w:val="001D3517"/>
    <w:rsid w:val="001D5A9B"/>
    <w:rsid w:val="001D6872"/>
    <w:rsid w:val="001E1C6C"/>
    <w:rsid w:val="001E3870"/>
    <w:rsid w:val="001E3EC2"/>
    <w:rsid w:val="001E4262"/>
    <w:rsid w:val="001E4BD0"/>
    <w:rsid w:val="001E5759"/>
    <w:rsid w:val="001E5771"/>
    <w:rsid w:val="001E59ED"/>
    <w:rsid w:val="001E5ACA"/>
    <w:rsid w:val="001E5AEF"/>
    <w:rsid w:val="001E5B7E"/>
    <w:rsid w:val="001E6598"/>
    <w:rsid w:val="001E7D74"/>
    <w:rsid w:val="001F0139"/>
    <w:rsid w:val="001F1592"/>
    <w:rsid w:val="001F18A4"/>
    <w:rsid w:val="001F18F3"/>
    <w:rsid w:val="001F272D"/>
    <w:rsid w:val="001F42EB"/>
    <w:rsid w:val="001F46C6"/>
    <w:rsid w:val="001F6EC7"/>
    <w:rsid w:val="001F7C04"/>
    <w:rsid w:val="00200241"/>
    <w:rsid w:val="0020071C"/>
    <w:rsid w:val="00200D97"/>
    <w:rsid w:val="002067F9"/>
    <w:rsid w:val="00207054"/>
    <w:rsid w:val="00210C94"/>
    <w:rsid w:val="00211F1B"/>
    <w:rsid w:val="00212E78"/>
    <w:rsid w:val="0021398A"/>
    <w:rsid w:val="0021454E"/>
    <w:rsid w:val="00216765"/>
    <w:rsid w:val="00216819"/>
    <w:rsid w:val="00216CE0"/>
    <w:rsid w:val="00217702"/>
    <w:rsid w:val="00221242"/>
    <w:rsid w:val="00221DD1"/>
    <w:rsid w:val="002230AF"/>
    <w:rsid w:val="00224C0B"/>
    <w:rsid w:val="002252F4"/>
    <w:rsid w:val="00225FC7"/>
    <w:rsid w:val="002262EB"/>
    <w:rsid w:val="00232A33"/>
    <w:rsid w:val="00233254"/>
    <w:rsid w:val="0023461B"/>
    <w:rsid w:val="0023482A"/>
    <w:rsid w:val="00234B8D"/>
    <w:rsid w:val="00235E98"/>
    <w:rsid w:val="00236C51"/>
    <w:rsid w:val="002371C0"/>
    <w:rsid w:val="0024119B"/>
    <w:rsid w:val="0024201A"/>
    <w:rsid w:val="00243D79"/>
    <w:rsid w:val="0024423B"/>
    <w:rsid w:val="00244EB7"/>
    <w:rsid w:val="0024530F"/>
    <w:rsid w:val="00245AC0"/>
    <w:rsid w:val="0024613A"/>
    <w:rsid w:val="0024641F"/>
    <w:rsid w:val="00246CC6"/>
    <w:rsid w:val="00247F89"/>
    <w:rsid w:val="0025073D"/>
    <w:rsid w:val="0025084E"/>
    <w:rsid w:val="00250E2A"/>
    <w:rsid w:val="00253A62"/>
    <w:rsid w:val="00254055"/>
    <w:rsid w:val="002542EF"/>
    <w:rsid w:val="002543C8"/>
    <w:rsid w:val="002548BE"/>
    <w:rsid w:val="002555FB"/>
    <w:rsid w:val="00256FEB"/>
    <w:rsid w:val="002571E6"/>
    <w:rsid w:val="0025798C"/>
    <w:rsid w:val="002636F5"/>
    <w:rsid w:val="00264D23"/>
    <w:rsid w:val="00265820"/>
    <w:rsid w:val="00265B48"/>
    <w:rsid w:val="00266FAD"/>
    <w:rsid w:val="002670AF"/>
    <w:rsid w:val="002675D1"/>
    <w:rsid w:val="00267F61"/>
    <w:rsid w:val="00270129"/>
    <w:rsid w:val="00270B1E"/>
    <w:rsid w:val="00271608"/>
    <w:rsid w:val="00273CD1"/>
    <w:rsid w:val="002750B6"/>
    <w:rsid w:val="00275302"/>
    <w:rsid w:val="002757F9"/>
    <w:rsid w:val="00275D7C"/>
    <w:rsid w:val="002765DD"/>
    <w:rsid w:val="00276997"/>
    <w:rsid w:val="002770B0"/>
    <w:rsid w:val="00280993"/>
    <w:rsid w:val="00282084"/>
    <w:rsid w:val="002824D1"/>
    <w:rsid w:val="0028273A"/>
    <w:rsid w:val="00282FBA"/>
    <w:rsid w:val="00283C1B"/>
    <w:rsid w:val="00284CA2"/>
    <w:rsid w:val="002852AE"/>
    <w:rsid w:val="002855A0"/>
    <w:rsid w:val="00287421"/>
    <w:rsid w:val="00287B14"/>
    <w:rsid w:val="002927DB"/>
    <w:rsid w:val="00294F10"/>
    <w:rsid w:val="00296383"/>
    <w:rsid w:val="0029761B"/>
    <w:rsid w:val="002A1D6B"/>
    <w:rsid w:val="002A28A2"/>
    <w:rsid w:val="002A2E25"/>
    <w:rsid w:val="002A302F"/>
    <w:rsid w:val="002A37E7"/>
    <w:rsid w:val="002A4A13"/>
    <w:rsid w:val="002A5614"/>
    <w:rsid w:val="002A6A2C"/>
    <w:rsid w:val="002A7DE2"/>
    <w:rsid w:val="002B05F8"/>
    <w:rsid w:val="002B0FE2"/>
    <w:rsid w:val="002B1BAE"/>
    <w:rsid w:val="002B1C47"/>
    <w:rsid w:val="002B271A"/>
    <w:rsid w:val="002B27EE"/>
    <w:rsid w:val="002B3CD3"/>
    <w:rsid w:val="002B4768"/>
    <w:rsid w:val="002B5CC9"/>
    <w:rsid w:val="002B5E62"/>
    <w:rsid w:val="002B602A"/>
    <w:rsid w:val="002C053A"/>
    <w:rsid w:val="002C0E93"/>
    <w:rsid w:val="002C1453"/>
    <w:rsid w:val="002C14D1"/>
    <w:rsid w:val="002C2B6F"/>
    <w:rsid w:val="002C4005"/>
    <w:rsid w:val="002C48A5"/>
    <w:rsid w:val="002C4B6D"/>
    <w:rsid w:val="002C5A4A"/>
    <w:rsid w:val="002C7469"/>
    <w:rsid w:val="002C74F3"/>
    <w:rsid w:val="002C76CF"/>
    <w:rsid w:val="002D0575"/>
    <w:rsid w:val="002D256A"/>
    <w:rsid w:val="002D2733"/>
    <w:rsid w:val="002D2A85"/>
    <w:rsid w:val="002D2F1F"/>
    <w:rsid w:val="002D34D3"/>
    <w:rsid w:val="002D3838"/>
    <w:rsid w:val="002D3B0E"/>
    <w:rsid w:val="002D3B4D"/>
    <w:rsid w:val="002D410E"/>
    <w:rsid w:val="002D5A52"/>
    <w:rsid w:val="002D6D3E"/>
    <w:rsid w:val="002D7111"/>
    <w:rsid w:val="002D7A80"/>
    <w:rsid w:val="002D7B1A"/>
    <w:rsid w:val="002E063D"/>
    <w:rsid w:val="002E0EF0"/>
    <w:rsid w:val="002E2EFC"/>
    <w:rsid w:val="002E3D39"/>
    <w:rsid w:val="002E4616"/>
    <w:rsid w:val="002E5221"/>
    <w:rsid w:val="002E568F"/>
    <w:rsid w:val="002E5825"/>
    <w:rsid w:val="002E5D9E"/>
    <w:rsid w:val="002E60A0"/>
    <w:rsid w:val="002E7B6B"/>
    <w:rsid w:val="002E7C62"/>
    <w:rsid w:val="002E7D35"/>
    <w:rsid w:val="002F0B86"/>
    <w:rsid w:val="002F1210"/>
    <w:rsid w:val="002F1985"/>
    <w:rsid w:val="002F2204"/>
    <w:rsid w:val="002F22D5"/>
    <w:rsid w:val="002F36B8"/>
    <w:rsid w:val="002F375B"/>
    <w:rsid w:val="002F385C"/>
    <w:rsid w:val="002F42DF"/>
    <w:rsid w:val="002F4A56"/>
    <w:rsid w:val="002F5A03"/>
    <w:rsid w:val="002F5B48"/>
    <w:rsid w:val="002F5F7B"/>
    <w:rsid w:val="002F652A"/>
    <w:rsid w:val="002F68B6"/>
    <w:rsid w:val="002F6901"/>
    <w:rsid w:val="002F6B36"/>
    <w:rsid w:val="003019FB"/>
    <w:rsid w:val="00301E8D"/>
    <w:rsid w:val="00302210"/>
    <w:rsid w:val="0030401D"/>
    <w:rsid w:val="0030515E"/>
    <w:rsid w:val="003067B7"/>
    <w:rsid w:val="00306897"/>
    <w:rsid w:val="003079DB"/>
    <w:rsid w:val="003113D4"/>
    <w:rsid w:val="00312B67"/>
    <w:rsid w:val="00313E94"/>
    <w:rsid w:val="003145EA"/>
    <w:rsid w:val="00314FC9"/>
    <w:rsid w:val="00315C13"/>
    <w:rsid w:val="00317C25"/>
    <w:rsid w:val="00320522"/>
    <w:rsid w:val="003207B7"/>
    <w:rsid w:val="0032160F"/>
    <w:rsid w:val="00321788"/>
    <w:rsid w:val="003222C3"/>
    <w:rsid w:val="003237A5"/>
    <w:rsid w:val="0032586D"/>
    <w:rsid w:val="003272D4"/>
    <w:rsid w:val="00327EDA"/>
    <w:rsid w:val="0033243E"/>
    <w:rsid w:val="0033348A"/>
    <w:rsid w:val="003365A8"/>
    <w:rsid w:val="00336B83"/>
    <w:rsid w:val="00336BB6"/>
    <w:rsid w:val="00341480"/>
    <w:rsid w:val="00341D40"/>
    <w:rsid w:val="0034386E"/>
    <w:rsid w:val="00343D21"/>
    <w:rsid w:val="003442FF"/>
    <w:rsid w:val="00345A66"/>
    <w:rsid w:val="00345C04"/>
    <w:rsid w:val="00350782"/>
    <w:rsid w:val="00350A93"/>
    <w:rsid w:val="003512CD"/>
    <w:rsid w:val="00351584"/>
    <w:rsid w:val="003523BD"/>
    <w:rsid w:val="00352B31"/>
    <w:rsid w:val="00353A17"/>
    <w:rsid w:val="00353DBA"/>
    <w:rsid w:val="00354ACD"/>
    <w:rsid w:val="00354B6E"/>
    <w:rsid w:val="00354D11"/>
    <w:rsid w:val="00354F8A"/>
    <w:rsid w:val="00355BDB"/>
    <w:rsid w:val="00356028"/>
    <w:rsid w:val="003564EF"/>
    <w:rsid w:val="00357859"/>
    <w:rsid w:val="00357F93"/>
    <w:rsid w:val="00360502"/>
    <w:rsid w:val="00362642"/>
    <w:rsid w:val="0036264E"/>
    <w:rsid w:val="00362685"/>
    <w:rsid w:val="003634A9"/>
    <w:rsid w:val="00363692"/>
    <w:rsid w:val="003642EC"/>
    <w:rsid w:val="00365376"/>
    <w:rsid w:val="00366310"/>
    <w:rsid w:val="0036647D"/>
    <w:rsid w:val="003668D6"/>
    <w:rsid w:val="00366B32"/>
    <w:rsid w:val="003672DE"/>
    <w:rsid w:val="00367C96"/>
    <w:rsid w:val="00367EBB"/>
    <w:rsid w:val="00371676"/>
    <w:rsid w:val="003716BE"/>
    <w:rsid w:val="00371C64"/>
    <w:rsid w:val="00372302"/>
    <w:rsid w:val="0037338C"/>
    <w:rsid w:val="00373865"/>
    <w:rsid w:val="003739CB"/>
    <w:rsid w:val="00373F4B"/>
    <w:rsid w:val="00374061"/>
    <w:rsid w:val="00374EE0"/>
    <w:rsid w:val="003761AA"/>
    <w:rsid w:val="00376C05"/>
    <w:rsid w:val="00377CDD"/>
    <w:rsid w:val="003805F7"/>
    <w:rsid w:val="00380C3C"/>
    <w:rsid w:val="00380CD3"/>
    <w:rsid w:val="00382B92"/>
    <w:rsid w:val="00383CE8"/>
    <w:rsid w:val="00384303"/>
    <w:rsid w:val="00384C80"/>
    <w:rsid w:val="00385D6E"/>
    <w:rsid w:val="00387EB0"/>
    <w:rsid w:val="003909A2"/>
    <w:rsid w:val="003909B4"/>
    <w:rsid w:val="003909C1"/>
    <w:rsid w:val="00391B13"/>
    <w:rsid w:val="00392FC5"/>
    <w:rsid w:val="00393E2E"/>
    <w:rsid w:val="00394BF5"/>
    <w:rsid w:val="003951B3"/>
    <w:rsid w:val="00395350"/>
    <w:rsid w:val="003958AF"/>
    <w:rsid w:val="00395BBA"/>
    <w:rsid w:val="00396C00"/>
    <w:rsid w:val="003A0A1D"/>
    <w:rsid w:val="003A10A0"/>
    <w:rsid w:val="003A27AB"/>
    <w:rsid w:val="003A2CF8"/>
    <w:rsid w:val="003A3F5A"/>
    <w:rsid w:val="003A423D"/>
    <w:rsid w:val="003A5037"/>
    <w:rsid w:val="003A6225"/>
    <w:rsid w:val="003A67EF"/>
    <w:rsid w:val="003A6CB9"/>
    <w:rsid w:val="003A6F27"/>
    <w:rsid w:val="003B0ADF"/>
    <w:rsid w:val="003B0B38"/>
    <w:rsid w:val="003B0CC4"/>
    <w:rsid w:val="003B175B"/>
    <w:rsid w:val="003B29B0"/>
    <w:rsid w:val="003B2FFF"/>
    <w:rsid w:val="003B33B9"/>
    <w:rsid w:val="003B33D4"/>
    <w:rsid w:val="003B3D64"/>
    <w:rsid w:val="003B41F4"/>
    <w:rsid w:val="003B4200"/>
    <w:rsid w:val="003B467D"/>
    <w:rsid w:val="003B4DCB"/>
    <w:rsid w:val="003B4FF0"/>
    <w:rsid w:val="003B5D24"/>
    <w:rsid w:val="003B6B7B"/>
    <w:rsid w:val="003C0E93"/>
    <w:rsid w:val="003C113A"/>
    <w:rsid w:val="003C1906"/>
    <w:rsid w:val="003C2A5C"/>
    <w:rsid w:val="003C348A"/>
    <w:rsid w:val="003C3997"/>
    <w:rsid w:val="003C5777"/>
    <w:rsid w:val="003C6BEE"/>
    <w:rsid w:val="003C6C51"/>
    <w:rsid w:val="003C71B7"/>
    <w:rsid w:val="003C7B8D"/>
    <w:rsid w:val="003D0BE2"/>
    <w:rsid w:val="003D219D"/>
    <w:rsid w:val="003D300C"/>
    <w:rsid w:val="003D347D"/>
    <w:rsid w:val="003D39DF"/>
    <w:rsid w:val="003D5B67"/>
    <w:rsid w:val="003D5D98"/>
    <w:rsid w:val="003D711D"/>
    <w:rsid w:val="003E04BB"/>
    <w:rsid w:val="003E3265"/>
    <w:rsid w:val="003E3861"/>
    <w:rsid w:val="003E4270"/>
    <w:rsid w:val="003E54CB"/>
    <w:rsid w:val="003E5878"/>
    <w:rsid w:val="003E5F9C"/>
    <w:rsid w:val="003E74D7"/>
    <w:rsid w:val="003E7894"/>
    <w:rsid w:val="003F0A53"/>
    <w:rsid w:val="003F1151"/>
    <w:rsid w:val="003F26FC"/>
    <w:rsid w:val="003F2DB1"/>
    <w:rsid w:val="003F366A"/>
    <w:rsid w:val="003F39CB"/>
    <w:rsid w:val="003F41EA"/>
    <w:rsid w:val="003F5A32"/>
    <w:rsid w:val="003F6017"/>
    <w:rsid w:val="003F6F3F"/>
    <w:rsid w:val="003F74F1"/>
    <w:rsid w:val="003F7AE4"/>
    <w:rsid w:val="00400532"/>
    <w:rsid w:val="00400770"/>
    <w:rsid w:val="00401428"/>
    <w:rsid w:val="0040173C"/>
    <w:rsid w:val="004025C2"/>
    <w:rsid w:val="00402629"/>
    <w:rsid w:val="00402690"/>
    <w:rsid w:val="00402B05"/>
    <w:rsid w:val="00403490"/>
    <w:rsid w:val="00405322"/>
    <w:rsid w:val="00407270"/>
    <w:rsid w:val="00407E79"/>
    <w:rsid w:val="004111AA"/>
    <w:rsid w:val="004113CC"/>
    <w:rsid w:val="00411427"/>
    <w:rsid w:val="0041154B"/>
    <w:rsid w:val="00411E75"/>
    <w:rsid w:val="00412FEC"/>
    <w:rsid w:val="004162DA"/>
    <w:rsid w:val="00416385"/>
    <w:rsid w:val="00416724"/>
    <w:rsid w:val="00416A16"/>
    <w:rsid w:val="00416BDF"/>
    <w:rsid w:val="004178A9"/>
    <w:rsid w:val="004212E2"/>
    <w:rsid w:val="004214A2"/>
    <w:rsid w:val="0042232E"/>
    <w:rsid w:val="00422A4E"/>
    <w:rsid w:val="00422EDE"/>
    <w:rsid w:val="00423069"/>
    <w:rsid w:val="004233C3"/>
    <w:rsid w:val="004238BE"/>
    <w:rsid w:val="00423A61"/>
    <w:rsid w:val="00424FBD"/>
    <w:rsid w:val="004255AF"/>
    <w:rsid w:val="00426055"/>
    <w:rsid w:val="00430137"/>
    <w:rsid w:val="00430B6B"/>
    <w:rsid w:val="00431B5E"/>
    <w:rsid w:val="00431E7B"/>
    <w:rsid w:val="00432033"/>
    <w:rsid w:val="004324D5"/>
    <w:rsid w:val="004328D7"/>
    <w:rsid w:val="00432A98"/>
    <w:rsid w:val="00433177"/>
    <w:rsid w:val="00433219"/>
    <w:rsid w:val="00434788"/>
    <w:rsid w:val="0043479C"/>
    <w:rsid w:val="004350E3"/>
    <w:rsid w:val="004357EE"/>
    <w:rsid w:val="0044004E"/>
    <w:rsid w:val="0044116B"/>
    <w:rsid w:val="00442CD7"/>
    <w:rsid w:val="004444C3"/>
    <w:rsid w:val="00444BBB"/>
    <w:rsid w:val="004453EC"/>
    <w:rsid w:val="00445F4E"/>
    <w:rsid w:val="00447B1C"/>
    <w:rsid w:val="00451582"/>
    <w:rsid w:val="00451875"/>
    <w:rsid w:val="0045226E"/>
    <w:rsid w:val="00453AC8"/>
    <w:rsid w:val="00453B96"/>
    <w:rsid w:val="004544F0"/>
    <w:rsid w:val="00454FD9"/>
    <w:rsid w:val="00455604"/>
    <w:rsid w:val="004558FB"/>
    <w:rsid w:val="0045601E"/>
    <w:rsid w:val="00457216"/>
    <w:rsid w:val="0046011C"/>
    <w:rsid w:val="00461E9A"/>
    <w:rsid w:val="00462030"/>
    <w:rsid w:val="00463292"/>
    <w:rsid w:val="004650D6"/>
    <w:rsid w:val="00465DB7"/>
    <w:rsid w:val="004702D0"/>
    <w:rsid w:val="00470E40"/>
    <w:rsid w:val="0047136C"/>
    <w:rsid w:val="004714C3"/>
    <w:rsid w:val="00471F99"/>
    <w:rsid w:val="00473855"/>
    <w:rsid w:val="004738D5"/>
    <w:rsid w:val="004742B3"/>
    <w:rsid w:val="00475819"/>
    <w:rsid w:val="004765F8"/>
    <w:rsid w:val="004767D7"/>
    <w:rsid w:val="00476AC1"/>
    <w:rsid w:val="00477B1F"/>
    <w:rsid w:val="00477E66"/>
    <w:rsid w:val="00480709"/>
    <w:rsid w:val="0048073C"/>
    <w:rsid w:val="00481357"/>
    <w:rsid w:val="00482FAB"/>
    <w:rsid w:val="00483C4E"/>
    <w:rsid w:val="00485C88"/>
    <w:rsid w:val="0048614D"/>
    <w:rsid w:val="00486282"/>
    <w:rsid w:val="00486EA8"/>
    <w:rsid w:val="00487972"/>
    <w:rsid w:val="004908A9"/>
    <w:rsid w:val="00492250"/>
    <w:rsid w:val="004927A0"/>
    <w:rsid w:val="0049333B"/>
    <w:rsid w:val="00493597"/>
    <w:rsid w:val="00494640"/>
    <w:rsid w:val="004975AD"/>
    <w:rsid w:val="004A18F5"/>
    <w:rsid w:val="004A3672"/>
    <w:rsid w:val="004A3A57"/>
    <w:rsid w:val="004A3B57"/>
    <w:rsid w:val="004A5491"/>
    <w:rsid w:val="004A62D7"/>
    <w:rsid w:val="004A73A1"/>
    <w:rsid w:val="004A7A7E"/>
    <w:rsid w:val="004A7C0A"/>
    <w:rsid w:val="004A7FDB"/>
    <w:rsid w:val="004B01F0"/>
    <w:rsid w:val="004B2B9B"/>
    <w:rsid w:val="004B2C83"/>
    <w:rsid w:val="004B2DBF"/>
    <w:rsid w:val="004B3F93"/>
    <w:rsid w:val="004B51B5"/>
    <w:rsid w:val="004B526D"/>
    <w:rsid w:val="004B65A2"/>
    <w:rsid w:val="004B707C"/>
    <w:rsid w:val="004B74C1"/>
    <w:rsid w:val="004B7B0C"/>
    <w:rsid w:val="004B7DDD"/>
    <w:rsid w:val="004C1319"/>
    <w:rsid w:val="004C17E8"/>
    <w:rsid w:val="004C4E9B"/>
    <w:rsid w:val="004C5BA1"/>
    <w:rsid w:val="004C7B5A"/>
    <w:rsid w:val="004D1C26"/>
    <w:rsid w:val="004D1E8A"/>
    <w:rsid w:val="004D2D9B"/>
    <w:rsid w:val="004D4C69"/>
    <w:rsid w:val="004E1CD9"/>
    <w:rsid w:val="004E2197"/>
    <w:rsid w:val="004E241F"/>
    <w:rsid w:val="004E2458"/>
    <w:rsid w:val="004E2DE7"/>
    <w:rsid w:val="004E49F3"/>
    <w:rsid w:val="004E4FB1"/>
    <w:rsid w:val="004E5390"/>
    <w:rsid w:val="004E61BF"/>
    <w:rsid w:val="004E6A0A"/>
    <w:rsid w:val="004E6DAD"/>
    <w:rsid w:val="004E7951"/>
    <w:rsid w:val="004E7BD4"/>
    <w:rsid w:val="004F0596"/>
    <w:rsid w:val="004F29F0"/>
    <w:rsid w:val="004F2C5C"/>
    <w:rsid w:val="004F44F3"/>
    <w:rsid w:val="004F4742"/>
    <w:rsid w:val="004F585C"/>
    <w:rsid w:val="004F6A79"/>
    <w:rsid w:val="004F789C"/>
    <w:rsid w:val="004F7CB4"/>
    <w:rsid w:val="0050040C"/>
    <w:rsid w:val="005014D3"/>
    <w:rsid w:val="00503345"/>
    <w:rsid w:val="0050341F"/>
    <w:rsid w:val="0050360D"/>
    <w:rsid w:val="00503A89"/>
    <w:rsid w:val="00506FC5"/>
    <w:rsid w:val="005103F0"/>
    <w:rsid w:val="00510AF2"/>
    <w:rsid w:val="00511F46"/>
    <w:rsid w:val="0051266A"/>
    <w:rsid w:val="005136F1"/>
    <w:rsid w:val="00514059"/>
    <w:rsid w:val="00514909"/>
    <w:rsid w:val="00514E07"/>
    <w:rsid w:val="00514EDF"/>
    <w:rsid w:val="00515E05"/>
    <w:rsid w:val="00515E64"/>
    <w:rsid w:val="00515F8B"/>
    <w:rsid w:val="00517F16"/>
    <w:rsid w:val="0052144E"/>
    <w:rsid w:val="005222B4"/>
    <w:rsid w:val="00524555"/>
    <w:rsid w:val="005251B1"/>
    <w:rsid w:val="00525379"/>
    <w:rsid w:val="00527C96"/>
    <w:rsid w:val="00530AAA"/>
    <w:rsid w:val="00530E03"/>
    <w:rsid w:val="0053155D"/>
    <w:rsid w:val="005332DF"/>
    <w:rsid w:val="00533623"/>
    <w:rsid w:val="00533D1F"/>
    <w:rsid w:val="00534244"/>
    <w:rsid w:val="0053668B"/>
    <w:rsid w:val="005373BF"/>
    <w:rsid w:val="00540857"/>
    <w:rsid w:val="00540BE6"/>
    <w:rsid w:val="005415CD"/>
    <w:rsid w:val="00541961"/>
    <w:rsid w:val="00543948"/>
    <w:rsid w:val="00544210"/>
    <w:rsid w:val="0054486B"/>
    <w:rsid w:val="00544D60"/>
    <w:rsid w:val="00545282"/>
    <w:rsid w:val="00545829"/>
    <w:rsid w:val="00545F0B"/>
    <w:rsid w:val="005467C5"/>
    <w:rsid w:val="00546C51"/>
    <w:rsid w:val="00546F08"/>
    <w:rsid w:val="00546F91"/>
    <w:rsid w:val="00547C88"/>
    <w:rsid w:val="0055012A"/>
    <w:rsid w:val="005506EF"/>
    <w:rsid w:val="00551696"/>
    <w:rsid w:val="00551B87"/>
    <w:rsid w:val="005523C3"/>
    <w:rsid w:val="00552582"/>
    <w:rsid w:val="005529D0"/>
    <w:rsid w:val="0055373E"/>
    <w:rsid w:val="00554366"/>
    <w:rsid w:val="00554BD0"/>
    <w:rsid w:val="00555ACB"/>
    <w:rsid w:val="00556414"/>
    <w:rsid w:val="0055705A"/>
    <w:rsid w:val="00557444"/>
    <w:rsid w:val="005617D5"/>
    <w:rsid w:val="005622AD"/>
    <w:rsid w:val="00563609"/>
    <w:rsid w:val="0056616D"/>
    <w:rsid w:val="0056688C"/>
    <w:rsid w:val="005707B3"/>
    <w:rsid w:val="00572335"/>
    <w:rsid w:val="00572DF2"/>
    <w:rsid w:val="00572EAB"/>
    <w:rsid w:val="00573D65"/>
    <w:rsid w:val="0057404C"/>
    <w:rsid w:val="00576729"/>
    <w:rsid w:val="00577FEB"/>
    <w:rsid w:val="0058035F"/>
    <w:rsid w:val="005827ED"/>
    <w:rsid w:val="005838D4"/>
    <w:rsid w:val="0058557A"/>
    <w:rsid w:val="00585DA5"/>
    <w:rsid w:val="0058642B"/>
    <w:rsid w:val="00586D5D"/>
    <w:rsid w:val="005872E1"/>
    <w:rsid w:val="00591F57"/>
    <w:rsid w:val="00592F71"/>
    <w:rsid w:val="00593790"/>
    <w:rsid w:val="005937CB"/>
    <w:rsid w:val="005941A3"/>
    <w:rsid w:val="0059622A"/>
    <w:rsid w:val="005967E6"/>
    <w:rsid w:val="0059766F"/>
    <w:rsid w:val="00597A3B"/>
    <w:rsid w:val="005A05DD"/>
    <w:rsid w:val="005A1365"/>
    <w:rsid w:val="005A2A16"/>
    <w:rsid w:val="005A3360"/>
    <w:rsid w:val="005A442F"/>
    <w:rsid w:val="005A4439"/>
    <w:rsid w:val="005A4B40"/>
    <w:rsid w:val="005A4EAF"/>
    <w:rsid w:val="005A5245"/>
    <w:rsid w:val="005A5C6E"/>
    <w:rsid w:val="005A7319"/>
    <w:rsid w:val="005A7507"/>
    <w:rsid w:val="005B07B5"/>
    <w:rsid w:val="005B1446"/>
    <w:rsid w:val="005B1BDD"/>
    <w:rsid w:val="005B1F0B"/>
    <w:rsid w:val="005B2226"/>
    <w:rsid w:val="005B23E8"/>
    <w:rsid w:val="005B293E"/>
    <w:rsid w:val="005B372C"/>
    <w:rsid w:val="005B3A46"/>
    <w:rsid w:val="005B4951"/>
    <w:rsid w:val="005B4C27"/>
    <w:rsid w:val="005B5DC3"/>
    <w:rsid w:val="005B65CD"/>
    <w:rsid w:val="005B71B1"/>
    <w:rsid w:val="005B7FCB"/>
    <w:rsid w:val="005C09CD"/>
    <w:rsid w:val="005C0AFD"/>
    <w:rsid w:val="005C0F94"/>
    <w:rsid w:val="005C43EB"/>
    <w:rsid w:val="005C4B0A"/>
    <w:rsid w:val="005C5B7D"/>
    <w:rsid w:val="005C5C1C"/>
    <w:rsid w:val="005C5C8B"/>
    <w:rsid w:val="005C7060"/>
    <w:rsid w:val="005C70D6"/>
    <w:rsid w:val="005C7236"/>
    <w:rsid w:val="005C7A1C"/>
    <w:rsid w:val="005D0D50"/>
    <w:rsid w:val="005D11F0"/>
    <w:rsid w:val="005D1B5D"/>
    <w:rsid w:val="005D292F"/>
    <w:rsid w:val="005D37F0"/>
    <w:rsid w:val="005D3825"/>
    <w:rsid w:val="005D4C2C"/>
    <w:rsid w:val="005D5C86"/>
    <w:rsid w:val="005D6086"/>
    <w:rsid w:val="005D6C9D"/>
    <w:rsid w:val="005D6F6A"/>
    <w:rsid w:val="005D7562"/>
    <w:rsid w:val="005E01AA"/>
    <w:rsid w:val="005E0888"/>
    <w:rsid w:val="005E2164"/>
    <w:rsid w:val="005E230E"/>
    <w:rsid w:val="005E3859"/>
    <w:rsid w:val="005E3E5C"/>
    <w:rsid w:val="005E404A"/>
    <w:rsid w:val="005E432A"/>
    <w:rsid w:val="005E43A2"/>
    <w:rsid w:val="005E4626"/>
    <w:rsid w:val="005E4818"/>
    <w:rsid w:val="005E5852"/>
    <w:rsid w:val="005E6B13"/>
    <w:rsid w:val="005F0982"/>
    <w:rsid w:val="005F0F0B"/>
    <w:rsid w:val="005F17EF"/>
    <w:rsid w:val="005F1D96"/>
    <w:rsid w:val="005F1E45"/>
    <w:rsid w:val="005F2253"/>
    <w:rsid w:val="005F2EED"/>
    <w:rsid w:val="005F2F82"/>
    <w:rsid w:val="005F4053"/>
    <w:rsid w:val="005F43B9"/>
    <w:rsid w:val="005F4D93"/>
    <w:rsid w:val="005F75C3"/>
    <w:rsid w:val="005F79AB"/>
    <w:rsid w:val="006006D1"/>
    <w:rsid w:val="006028C3"/>
    <w:rsid w:val="00604432"/>
    <w:rsid w:val="006049D6"/>
    <w:rsid w:val="00604CFC"/>
    <w:rsid w:val="00605D78"/>
    <w:rsid w:val="006063DC"/>
    <w:rsid w:val="0061045B"/>
    <w:rsid w:val="00610B10"/>
    <w:rsid w:val="00610E18"/>
    <w:rsid w:val="0061189A"/>
    <w:rsid w:val="00611AA7"/>
    <w:rsid w:val="00612C51"/>
    <w:rsid w:val="006133E3"/>
    <w:rsid w:val="0061477F"/>
    <w:rsid w:val="00614E1B"/>
    <w:rsid w:val="006163E7"/>
    <w:rsid w:val="00617929"/>
    <w:rsid w:val="00617C1E"/>
    <w:rsid w:val="00620BE1"/>
    <w:rsid w:val="00620D66"/>
    <w:rsid w:val="00621BED"/>
    <w:rsid w:val="006242D9"/>
    <w:rsid w:val="00625A1D"/>
    <w:rsid w:val="00625B10"/>
    <w:rsid w:val="0062607D"/>
    <w:rsid w:val="00626351"/>
    <w:rsid w:val="00627A12"/>
    <w:rsid w:val="00627F67"/>
    <w:rsid w:val="00630CFD"/>
    <w:rsid w:val="00632C5F"/>
    <w:rsid w:val="006332D5"/>
    <w:rsid w:val="006336B7"/>
    <w:rsid w:val="00633F00"/>
    <w:rsid w:val="00634496"/>
    <w:rsid w:val="00634F0A"/>
    <w:rsid w:val="006369EB"/>
    <w:rsid w:val="0063761C"/>
    <w:rsid w:val="00637B38"/>
    <w:rsid w:val="006402B8"/>
    <w:rsid w:val="00641F10"/>
    <w:rsid w:val="00642501"/>
    <w:rsid w:val="00642D15"/>
    <w:rsid w:val="00643288"/>
    <w:rsid w:val="0064626A"/>
    <w:rsid w:val="00650350"/>
    <w:rsid w:val="006506DD"/>
    <w:rsid w:val="00650CA7"/>
    <w:rsid w:val="0065299B"/>
    <w:rsid w:val="00652BFC"/>
    <w:rsid w:val="00652C57"/>
    <w:rsid w:val="00652EDF"/>
    <w:rsid w:val="00652F50"/>
    <w:rsid w:val="00653658"/>
    <w:rsid w:val="00654EB3"/>
    <w:rsid w:val="006550A2"/>
    <w:rsid w:val="00655816"/>
    <w:rsid w:val="0065616F"/>
    <w:rsid w:val="00656AA5"/>
    <w:rsid w:val="0066049F"/>
    <w:rsid w:val="006611DB"/>
    <w:rsid w:val="00661C4A"/>
    <w:rsid w:val="00663B9B"/>
    <w:rsid w:val="006647B2"/>
    <w:rsid w:val="0066592C"/>
    <w:rsid w:val="00666CFA"/>
    <w:rsid w:val="00666FD2"/>
    <w:rsid w:val="006716D7"/>
    <w:rsid w:val="00671C70"/>
    <w:rsid w:val="00671EDF"/>
    <w:rsid w:val="00671F9E"/>
    <w:rsid w:val="006724DB"/>
    <w:rsid w:val="006732E3"/>
    <w:rsid w:val="0067400F"/>
    <w:rsid w:val="0067403F"/>
    <w:rsid w:val="0067449E"/>
    <w:rsid w:val="00674640"/>
    <w:rsid w:val="006750F1"/>
    <w:rsid w:val="00675A4A"/>
    <w:rsid w:val="00676629"/>
    <w:rsid w:val="00677863"/>
    <w:rsid w:val="00677EB1"/>
    <w:rsid w:val="0068071E"/>
    <w:rsid w:val="00682A01"/>
    <w:rsid w:val="00682EE4"/>
    <w:rsid w:val="0068423E"/>
    <w:rsid w:val="00684257"/>
    <w:rsid w:val="00685452"/>
    <w:rsid w:val="00686028"/>
    <w:rsid w:val="0068677B"/>
    <w:rsid w:val="00687165"/>
    <w:rsid w:val="006878D9"/>
    <w:rsid w:val="00691389"/>
    <w:rsid w:val="006917F2"/>
    <w:rsid w:val="0069246D"/>
    <w:rsid w:val="006951D3"/>
    <w:rsid w:val="0069540D"/>
    <w:rsid w:val="00695C73"/>
    <w:rsid w:val="00695E8E"/>
    <w:rsid w:val="00696917"/>
    <w:rsid w:val="006A06DB"/>
    <w:rsid w:val="006A0E82"/>
    <w:rsid w:val="006A160F"/>
    <w:rsid w:val="006A1861"/>
    <w:rsid w:val="006A187F"/>
    <w:rsid w:val="006A1C56"/>
    <w:rsid w:val="006A2338"/>
    <w:rsid w:val="006A612B"/>
    <w:rsid w:val="006A6986"/>
    <w:rsid w:val="006A7968"/>
    <w:rsid w:val="006B0635"/>
    <w:rsid w:val="006B0945"/>
    <w:rsid w:val="006B0EB5"/>
    <w:rsid w:val="006B2ED2"/>
    <w:rsid w:val="006B3DAF"/>
    <w:rsid w:val="006B7772"/>
    <w:rsid w:val="006C0A2E"/>
    <w:rsid w:val="006C14CD"/>
    <w:rsid w:val="006C1CB7"/>
    <w:rsid w:val="006C24D6"/>
    <w:rsid w:val="006C2AF2"/>
    <w:rsid w:val="006C3291"/>
    <w:rsid w:val="006C338E"/>
    <w:rsid w:val="006C40AE"/>
    <w:rsid w:val="006C42A7"/>
    <w:rsid w:val="006C47FB"/>
    <w:rsid w:val="006C489A"/>
    <w:rsid w:val="006C50A7"/>
    <w:rsid w:val="006C5C67"/>
    <w:rsid w:val="006C72AD"/>
    <w:rsid w:val="006C7CAA"/>
    <w:rsid w:val="006D075C"/>
    <w:rsid w:val="006D0B51"/>
    <w:rsid w:val="006D174B"/>
    <w:rsid w:val="006D28BE"/>
    <w:rsid w:val="006D29C2"/>
    <w:rsid w:val="006D3B4F"/>
    <w:rsid w:val="006D44E3"/>
    <w:rsid w:val="006D72EB"/>
    <w:rsid w:val="006E044E"/>
    <w:rsid w:val="006E09B8"/>
    <w:rsid w:val="006E14A9"/>
    <w:rsid w:val="006E3446"/>
    <w:rsid w:val="006E54FC"/>
    <w:rsid w:val="006F032A"/>
    <w:rsid w:val="006F0AB8"/>
    <w:rsid w:val="006F20EB"/>
    <w:rsid w:val="006F3280"/>
    <w:rsid w:val="006F3377"/>
    <w:rsid w:val="006F3460"/>
    <w:rsid w:val="006F3DCA"/>
    <w:rsid w:val="006F4560"/>
    <w:rsid w:val="006F57B9"/>
    <w:rsid w:val="006F7712"/>
    <w:rsid w:val="00700747"/>
    <w:rsid w:val="007009BE"/>
    <w:rsid w:val="00701451"/>
    <w:rsid w:val="00703BF4"/>
    <w:rsid w:val="0070407B"/>
    <w:rsid w:val="0070468C"/>
    <w:rsid w:val="00704F04"/>
    <w:rsid w:val="0070595E"/>
    <w:rsid w:val="0070605E"/>
    <w:rsid w:val="00707549"/>
    <w:rsid w:val="007076EB"/>
    <w:rsid w:val="00707BC5"/>
    <w:rsid w:val="00707C2E"/>
    <w:rsid w:val="00710D53"/>
    <w:rsid w:val="0071135C"/>
    <w:rsid w:val="00711E94"/>
    <w:rsid w:val="00712523"/>
    <w:rsid w:val="00713963"/>
    <w:rsid w:val="007161FE"/>
    <w:rsid w:val="007164EC"/>
    <w:rsid w:val="007166D8"/>
    <w:rsid w:val="007169FD"/>
    <w:rsid w:val="0071786D"/>
    <w:rsid w:val="00717BC4"/>
    <w:rsid w:val="00721741"/>
    <w:rsid w:val="00722E8B"/>
    <w:rsid w:val="0072586B"/>
    <w:rsid w:val="00726FF2"/>
    <w:rsid w:val="00727064"/>
    <w:rsid w:val="00727A92"/>
    <w:rsid w:val="00730167"/>
    <w:rsid w:val="0073147E"/>
    <w:rsid w:val="0073234A"/>
    <w:rsid w:val="00732CC0"/>
    <w:rsid w:val="0073345D"/>
    <w:rsid w:val="0073368D"/>
    <w:rsid w:val="00734F83"/>
    <w:rsid w:val="0073540D"/>
    <w:rsid w:val="00737AEE"/>
    <w:rsid w:val="007403BE"/>
    <w:rsid w:val="00741866"/>
    <w:rsid w:val="007420BF"/>
    <w:rsid w:val="00742AF5"/>
    <w:rsid w:val="00742B90"/>
    <w:rsid w:val="00742DBE"/>
    <w:rsid w:val="007434AF"/>
    <w:rsid w:val="00743598"/>
    <w:rsid w:val="007437D3"/>
    <w:rsid w:val="00743FCB"/>
    <w:rsid w:val="00744018"/>
    <w:rsid w:val="0074544C"/>
    <w:rsid w:val="00747304"/>
    <w:rsid w:val="007474E7"/>
    <w:rsid w:val="0074792A"/>
    <w:rsid w:val="007479D8"/>
    <w:rsid w:val="00747E51"/>
    <w:rsid w:val="00747EC8"/>
    <w:rsid w:val="007506BA"/>
    <w:rsid w:val="00750B9F"/>
    <w:rsid w:val="00751CD8"/>
    <w:rsid w:val="00752787"/>
    <w:rsid w:val="00753207"/>
    <w:rsid w:val="00755B80"/>
    <w:rsid w:val="0075614A"/>
    <w:rsid w:val="00756309"/>
    <w:rsid w:val="00756716"/>
    <w:rsid w:val="007569FB"/>
    <w:rsid w:val="00756A9C"/>
    <w:rsid w:val="00761AD5"/>
    <w:rsid w:val="00763378"/>
    <w:rsid w:val="00763488"/>
    <w:rsid w:val="00763BCE"/>
    <w:rsid w:val="00763E73"/>
    <w:rsid w:val="00764572"/>
    <w:rsid w:val="00764E37"/>
    <w:rsid w:val="00766404"/>
    <w:rsid w:val="0076646D"/>
    <w:rsid w:val="007678C8"/>
    <w:rsid w:val="00770106"/>
    <w:rsid w:val="00771159"/>
    <w:rsid w:val="0077159D"/>
    <w:rsid w:val="00771E98"/>
    <w:rsid w:val="00772611"/>
    <w:rsid w:val="007750D4"/>
    <w:rsid w:val="0077656D"/>
    <w:rsid w:val="0077662B"/>
    <w:rsid w:val="00776A50"/>
    <w:rsid w:val="00776F95"/>
    <w:rsid w:val="0077789B"/>
    <w:rsid w:val="00777EC1"/>
    <w:rsid w:val="00780527"/>
    <w:rsid w:val="00782353"/>
    <w:rsid w:val="00782F82"/>
    <w:rsid w:val="007832EA"/>
    <w:rsid w:val="00783F26"/>
    <w:rsid w:val="00784D3B"/>
    <w:rsid w:val="00785245"/>
    <w:rsid w:val="00787FC9"/>
    <w:rsid w:val="007901AA"/>
    <w:rsid w:val="0079041D"/>
    <w:rsid w:val="00791F76"/>
    <w:rsid w:val="00793F83"/>
    <w:rsid w:val="0079422A"/>
    <w:rsid w:val="00795477"/>
    <w:rsid w:val="00795596"/>
    <w:rsid w:val="007962B4"/>
    <w:rsid w:val="00796879"/>
    <w:rsid w:val="00796AB8"/>
    <w:rsid w:val="007A0152"/>
    <w:rsid w:val="007A0E6E"/>
    <w:rsid w:val="007A2D3B"/>
    <w:rsid w:val="007A6776"/>
    <w:rsid w:val="007A687E"/>
    <w:rsid w:val="007A6C45"/>
    <w:rsid w:val="007A7312"/>
    <w:rsid w:val="007A763C"/>
    <w:rsid w:val="007B083E"/>
    <w:rsid w:val="007B11D0"/>
    <w:rsid w:val="007B1B58"/>
    <w:rsid w:val="007B1E06"/>
    <w:rsid w:val="007B2B85"/>
    <w:rsid w:val="007B391F"/>
    <w:rsid w:val="007B52BC"/>
    <w:rsid w:val="007B55CF"/>
    <w:rsid w:val="007B610C"/>
    <w:rsid w:val="007B76C6"/>
    <w:rsid w:val="007B7805"/>
    <w:rsid w:val="007C2122"/>
    <w:rsid w:val="007C2283"/>
    <w:rsid w:val="007C3175"/>
    <w:rsid w:val="007C349E"/>
    <w:rsid w:val="007C42EA"/>
    <w:rsid w:val="007C4E1B"/>
    <w:rsid w:val="007C598F"/>
    <w:rsid w:val="007C5C77"/>
    <w:rsid w:val="007C6658"/>
    <w:rsid w:val="007D0AB3"/>
    <w:rsid w:val="007D1ABA"/>
    <w:rsid w:val="007D2376"/>
    <w:rsid w:val="007D2603"/>
    <w:rsid w:val="007D709E"/>
    <w:rsid w:val="007D70A7"/>
    <w:rsid w:val="007D72B3"/>
    <w:rsid w:val="007E0C05"/>
    <w:rsid w:val="007E1667"/>
    <w:rsid w:val="007E260B"/>
    <w:rsid w:val="007E3413"/>
    <w:rsid w:val="007E3A1D"/>
    <w:rsid w:val="007E3C59"/>
    <w:rsid w:val="007E41BF"/>
    <w:rsid w:val="007E4A85"/>
    <w:rsid w:val="007E4C80"/>
    <w:rsid w:val="007E54A6"/>
    <w:rsid w:val="007E6D2F"/>
    <w:rsid w:val="007E78D9"/>
    <w:rsid w:val="007F0C6D"/>
    <w:rsid w:val="007F20DD"/>
    <w:rsid w:val="007F22E7"/>
    <w:rsid w:val="007F2C3E"/>
    <w:rsid w:val="007F2E7E"/>
    <w:rsid w:val="007F2F59"/>
    <w:rsid w:val="007F3384"/>
    <w:rsid w:val="007F4ECC"/>
    <w:rsid w:val="007F772C"/>
    <w:rsid w:val="00800B3C"/>
    <w:rsid w:val="0080147C"/>
    <w:rsid w:val="0080183B"/>
    <w:rsid w:val="008018B3"/>
    <w:rsid w:val="008031A7"/>
    <w:rsid w:val="008033A4"/>
    <w:rsid w:val="008033C4"/>
    <w:rsid w:val="00803610"/>
    <w:rsid w:val="00803AAE"/>
    <w:rsid w:val="00803BA0"/>
    <w:rsid w:val="00803CB7"/>
    <w:rsid w:val="0080596D"/>
    <w:rsid w:val="00806D6A"/>
    <w:rsid w:val="00810722"/>
    <w:rsid w:val="00810879"/>
    <w:rsid w:val="00811087"/>
    <w:rsid w:val="00811D86"/>
    <w:rsid w:val="00811DE8"/>
    <w:rsid w:val="00811E2E"/>
    <w:rsid w:val="00812A9A"/>
    <w:rsid w:val="00814816"/>
    <w:rsid w:val="00814D7B"/>
    <w:rsid w:val="00815244"/>
    <w:rsid w:val="00815EC0"/>
    <w:rsid w:val="00815FD8"/>
    <w:rsid w:val="00816728"/>
    <w:rsid w:val="0081672D"/>
    <w:rsid w:val="0081674B"/>
    <w:rsid w:val="00816B73"/>
    <w:rsid w:val="00817927"/>
    <w:rsid w:val="00817F42"/>
    <w:rsid w:val="008206C2"/>
    <w:rsid w:val="00820ECC"/>
    <w:rsid w:val="00822EB8"/>
    <w:rsid w:val="00823000"/>
    <w:rsid w:val="008244C8"/>
    <w:rsid w:val="00824602"/>
    <w:rsid w:val="0082540D"/>
    <w:rsid w:val="00825542"/>
    <w:rsid w:val="00825E43"/>
    <w:rsid w:val="00826788"/>
    <w:rsid w:val="008270F0"/>
    <w:rsid w:val="00827136"/>
    <w:rsid w:val="0082759E"/>
    <w:rsid w:val="008278A1"/>
    <w:rsid w:val="00827BFA"/>
    <w:rsid w:val="008300CA"/>
    <w:rsid w:val="00830330"/>
    <w:rsid w:val="00830D24"/>
    <w:rsid w:val="00831198"/>
    <w:rsid w:val="008314C5"/>
    <w:rsid w:val="0083257F"/>
    <w:rsid w:val="00833976"/>
    <w:rsid w:val="00835B77"/>
    <w:rsid w:val="00836BED"/>
    <w:rsid w:val="00836E4F"/>
    <w:rsid w:val="008379FC"/>
    <w:rsid w:val="00837DAA"/>
    <w:rsid w:val="0084080C"/>
    <w:rsid w:val="00840D14"/>
    <w:rsid w:val="00840E8C"/>
    <w:rsid w:val="00840FCB"/>
    <w:rsid w:val="00841736"/>
    <w:rsid w:val="00841CE0"/>
    <w:rsid w:val="00841F56"/>
    <w:rsid w:val="008426A7"/>
    <w:rsid w:val="00843AC2"/>
    <w:rsid w:val="0084580C"/>
    <w:rsid w:val="00845B46"/>
    <w:rsid w:val="00846645"/>
    <w:rsid w:val="00847B65"/>
    <w:rsid w:val="00847F59"/>
    <w:rsid w:val="00847F6B"/>
    <w:rsid w:val="0085041A"/>
    <w:rsid w:val="00850F9D"/>
    <w:rsid w:val="00852A63"/>
    <w:rsid w:val="008540AC"/>
    <w:rsid w:val="00854C99"/>
    <w:rsid w:val="00855613"/>
    <w:rsid w:val="0085614C"/>
    <w:rsid w:val="008574A6"/>
    <w:rsid w:val="00861DEE"/>
    <w:rsid w:val="008631AC"/>
    <w:rsid w:val="008646AF"/>
    <w:rsid w:val="0086474A"/>
    <w:rsid w:val="0086611E"/>
    <w:rsid w:val="0086630B"/>
    <w:rsid w:val="008711DE"/>
    <w:rsid w:val="00871B74"/>
    <w:rsid w:val="00871C73"/>
    <w:rsid w:val="008723B9"/>
    <w:rsid w:val="00873230"/>
    <w:rsid w:val="00874FC1"/>
    <w:rsid w:val="008752E4"/>
    <w:rsid w:val="00875521"/>
    <w:rsid w:val="00875E5F"/>
    <w:rsid w:val="008767B6"/>
    <w:rsid w:val="00877E3A"/>
    <w:rsid w:val="008849D4"/>
    <w:rsid w:val="00884ED6"/>
    <w:rsid w:val="00884FA0"/>
    <w:rsid w:val="00886D29"/>
    <w:rsid w:val="008870E6"/>
    <w:rsid w:val="00887A51"/>
    <w:rsid w:val="00890735"/>
    <w:rsid w:val="008914DF"/>
    <w:rsid w:val="00892A2D"/>
    <w:rsid w:val="00895188"/>
    <w:rsid w:val="00895912"/>
    <w:rsid w:val="00895BB3"/>
    <w:rsid w:val="008968B3"/>
    <w:rsid w:val="00896D1E"/>
    <w:rsid w:val="00897EC4"/>
    <w:rsid w:val="008A0512"/>
    <w:rsid w:val="008A05FF"/>
    <w:rsid w:val="008A1563"/>
    <w:rsid w:val="008A25FE"/>
    <w:rsid w:val="008A40F6"/>
    <w:rsid w:val="008A4140"/>
    <w:rsid w:val="008A51E7"/>
    <w:rsid w:val="008A53E2"/>
    <w:rsid w:val="008A5D41"/>
    <w:rsid w:val="008A6E06"/>
    <w:rsid w:val="008A6EAC"/>
    <w:rsid w:val="008A7B43"/>
    <w:rsid w:val="008B008D"/>
    <w:rsid w:val="008B23CC"/>
    <w:rsid w:val="008B2921"/>
    <w:rsid w:val="008B36DD"/>
    <w:rsid w:val="008B4019"/>
    <w:rsid w:val="008B41AE"/>
    <w:rsid w:val="008B41D0"/>
    <w:rsid w:val="008B4CB2"/>
    <w:rsid w:val="008B54B3"/>
    <w:rsid w:val="008B7ABA"/>
    <w:rsid w:val="008C1C99"/>
    <w:rsid w:val="008C272B"/>
    <w:rsid w:val="008C383F"/>
    <w:rsid w:val="008C4EF7"/>
    <w:rsid w:val="008C62D5"/>
    <w:rsid w:val="008C6E73"/>
    <w:rsid w:val="008D06E7"/>
    <w:rsid w:val="008D0F0A"/>
    <w:rsid w:val="008D10EB"/>
    <w:rsid w:val="008D259E"/>
    <w:rsid w:val="008D270F"/>
    <w:rsid w:val="008D44F7"/>
    <w:rsid w:val="008D6115"/>
    <w:rsid w:val="008D7B1F"/>
    <w:rsid w:val="008E0BD9"/>
    <w:rsid w:val="008E17C3"/>
    <w:rsid w:val="008E2844"/>
    <w:rsid w:val="008E28E4"/>
    <w:rsid w:val="008E2D1D"/>
    <w:rsid w:val="008E415C"/>
    <w:rsid w:val="008E5A7E"/>
    <w:rsid w:val="008E6017"/>
    <w:rsid w:val="008E7AB5"/>
    <w:rsid w:val="008E7C8D"/>
    <w:rsid w:val="008F0C7F"/>
    <w:rsid w:val="008F182D"/>
    <w:rsid w:val="008F20E4"/>
    <w:rsid w:val="008F32BC"/>
    <w:rsid w:val="008F505E"/>
    <w:rsid w:val="008F544A"/>
    <w:rsid w:val="008F625F"/>
    <w:rsid w:val="008F66D7"/>
    <w:rsid w:val="008F7631"/>
    <w:rsid w:val="008F7DC8"/>
    <w:rsid w:val="009013C6"/>
    <w:rsid w:val="00902336"/>
    <w:rsid w:val="0090280E"/>
    <w:rsid w:val="00902ECE"/>
    <w:rsid w:val="009031F2"/>
    <w:rsid w:val="00903BC7"/>
    <w:rsid w:val="00904587"/>
    <w:rsid w:val="00904782"/>
    <w:rsid w:val="00905A76"/>
    <w:rsid w:val="0090690B"/>
    <w:rsid w:val="00906A27"/>
    <w:rsid w:val="00906B6A"/>
    <w:rsid w:val="00907290"/>
    <w:rsid w:val="009073DF"/>
    <w:rsid w:val="00907C13"/>
    <w:rsid w:val="00907C8C"/>
    <w:rsid w:val="009115C8"/>
    <w:rsid w:val="00911855"/>
    <w:rsid w:val="009126B7"/>
    <w:rsid w:val="0091299F"/>
    <w:rsid w:val="009132E3"/>
    <w:rsid w:val="00913F94"/>
    <w:rsid w:val="0091537D"/>
    <w:rsid w:val="009177E9"/>
    <w:rsid w:val="0091796C"/>
    <w:rsid w:val="009204E6"/>
    <w:rsid w:val="00921C42"/>
    <w:rsid w:val="0092276D"/>
    <w:rsid w:val="00922818"/>
    <w:rsid w:val="009235A9"/>
    <w:rsid w:val="00923A07"/>
    <w:rsid w:val="00925844"/>
    <w:rsid w:val="00925F0D"/>
    <w:rsid w:val="009304DA"/>
    <w:rsid w:val="009312CF"/>
    <w:rsid w:val="00931615"/>
    <w:rsid w:val="009317D2"/>
    <w:rsid w:val="00931834"/>
    <w:rsid w:val="009323CA"/>
    <w:rsid w:val="00932941"/>
    <w:rsid w:val="00934936"/>
    <w:rsid w:val="00934E53"/>
    <w:rsid w:val="00935317"/>
    <w:rsid w:val="009413B5"/>
    <w:rsid w:val="00941EA4"/>
    <w:rsid w:val="00941EC7"/>
    <w:rsid w:val="0094268F"/>
    <w:rsid w:val="00944577"/>
    <w:rsid w:val="0094536F"/>
    <w:rsid w:val="00945632"/>
    <w:rsid w:val="00945885"/>
    <w:rsid w:val="00947BED"/>
    <w:rsid w:val="00947C82"/>
    <w:rsid w:val="00950348"/>
    <w:rsid w:val="0095255C"/>
    <w:rsid w:val="0095349E"/>
    <w:rsid w:val="0095364E"/>
    <w:rsid w:val="009536A5"/>
    <w:rsid w:val="009561C9"/>
    <w:rsid w:val="00956A51"/>
    <w:rsid w:val="00960409"/>
    <w:rsid w:val="00960473"/>
    <w:rsid w:val="00960CEB"/>
    <w:rsid w:val="00960E10"/>
    <w:rsid w:val="00960FC9"/>
    <w:rsid w:val="00961852"/>
    <w:rsid w:val="00961E91"/>
    <w:rsid w:val="009621D1"/>
    <w:rsid w:val="00962C43"/>
    <w:rsid w:val="00963311"/>
    <w:rsid w:val="00963C08"/>
    <w:rsid w:val="00963EBF"/>
    <w:rsid w:val="00964A1C"/>
    <w:rsid w:val="00965D90"/>
    <w:rsid w:val="009664FC"/>
    <w:rsid w:val="00967414"/>
    <w:rsid w:val="00967C1D"/>
    <w:rsid w:val="009707F1"/>
    <w:rsid w:val="00970838"/>
    <w:rsid w:val="00971123"/>
    <w:rsid w:val="00972289"/>
    <w:rsid w:val="00972637"/>
    <w:rsid w:val="00972AAB"/>
    <w:rsid w:val="00972D4E"/>
    <w:rsid w:val="00973409"/>
    <w:rsid w:val="0097375C"/>
    <w:rsid w:val="0097441C"/>
    <w:rsid w:val="00974551"/>
    <w:rsid w:val="009753C3"/>
    <w:rsid w:val="0097654C"/>
    <w:rsid w:val="00976A64"/>
    <w:rsid w:val="00976D9B"/>
    <w:rsid w:val="00977D11"/>
    <w:rsid w:val="0098059A"/>
    <w:rsid w:val="00982636"/>
    <w:rsid w:val="009826BB"/>
    <w:rsid w:val="009828FC"/>
    <w:rsid w:val="00982D6A"/>
    <w:rsid w:val="00982E59"/>
    <w:rsid w:val="00984309"/>
    <w:rsid w:val="00986AFB"/>
    <w:rsid w:val="00987281"/>
    <w:rsid w:val="009928E4"/>
    <w:rsid w:val="00992963"/>
    <w:rsid w:val="0099388A"/>
    <w:rsid w:val="00996431"/>
    <w:rsid w:val="0099670A"/>
    <w:rsid w:val="00996A8D"/>
    <w:rsid w:val="00996B78"/>
    <w:rsid w:val="00997F7D"/>
    <w:rsid w:val="00997FCA"/>
    <w:rsid w:val="009A0C0B"/>
    <w:rsid w:val="009A15EB"/>
    <w:rsid w:val="009A1BEB"/>
    <w:rsid w:val="009A2F61"/>
    <w:rsid w:val="009A3FA8"/>
    <w:rsid w:val="009A4D83"/>
    <w:rsid w:val="009A4E35"/>
    <w:rsid w:val="009A72C8"/>
    <w:rsid w:val="009A7A36"/>
    <w:rsid w:val="009B06A9"/>
    <w:rsid w:val="009B2B13"/>
    <w:rsid w:val="009B339A"/>
    <w:rsid w:val="009B3431"/>
    <w:rsid w:val="009B36C6"/>
    <w:rsid w:val="009B3C87"/>
    <w:rsid w:val="009B49A6"/>
    <w:rsid w:val="009B559B"/>
    <w:rsid w:val="009B59C4"/>
    <w:rsid w:val="009B6B00"/>
    <w:rsid w:val="009C0E62"/>
    <w:rsid w:val="009C14A4"/>
    <w:rsid w:val="009C2195"/>
    <w:rsid w:val="009C3315"/>
    <w:rsid w:val="009C3770"/>
    <w:rsid w:val="009C55D5"/>
    <w:rsid w:val="009C657B"/>
    <w:rsid w:val="009D0C74"/>
    <w:rsid w:val="009D1D60"/>
    <w:rsid w:val="009D2D70"/>
    <w:rsid w:val="009D34B0"/>
    <w:rsid w:val="009D3602"/>
    <w:rsid w:val="009D394E"/>
    <w:rsid w:val="009D4216"/>
    <w:rsid w:val="009D5B72"/>
    <w:rsid w:val="009D604F"/>
    <w:rsid w:val="009D7C02"/>
    <w:rsid w:val="009E01BD"/>
    <w:rsid w:val="009E092D"/>
    <w:rsid w:val="009E2570"/>
    <w:rsid w:val="009E3CFA"/>
    <w:rsid w:val="009E3FD8"/>
    <w:rsid w:val="009E6AE0"/>
    <w:rsid w:val="009E6B2F"/>
    <w:rsid w:val="009F0FCC"/>
    <w:rsid w:val="009F2675"/>
    <w:rsid w:val="009F29B7"/>
    <w:rsid w:val="009F4B75"/>
    <w:rsid w:val="009F5164"/>
    <w:rsid w:val="009F55AA"/>
    <w:rsid w:val="009F5AEA"/>
    <w:rsid w:val="009F5B7E"/>
    <w:rsid w:val="009F633A"/>
    <w:rsid w:val="009F6880"/>
    <w:rsid w:val="009F7103"/>
    <w:rsid w:val="009F71E0"/>
    <w:rsid w:val="00A00702"/>
    <w:rsid w:val="00A008FE"/>
    <w:rsid w:val="00A00C66"/>
    <w:rsid w:val="00A0107D"/>
    <w:rsid w:val="00A01755"/>
    <w:rsid w:val="00A0279E"/>
    <w:rsid w:val="00A02864"/>
    <w:rsid w:val="00A02E34"/>
    <w:rsid w:val="00A03387"/>
    <w:rsid w:val="00A03E97"/>
    <w:rsid w:val="00A0445A"/>
    <w:rsid w:val="00A048DB"/>
    <w:rsid w:val="00A0524A"/>
    <w:rsid w:val="00A0529F"/>
    <w:rsid w:val="00A054DB"/>
    <w:rsid w:val="00A0736D"/>
    <w:rsid w:val="00A07A20"/>
    <w:rsid w:val="00A11689"/>
    <w:rsid w:val="00A11FB9"/>
    <w:rsid w:val="00A12A31"/>
    <w:rsid w:val="00A12BD9"/>
    <w:rsid w:val="00A1301E"/>
    <w:rsid w:val="00A1476F"/>
    <w:rsid w:val="00A15397"/>
    <w:rsid w:val="00A161BF"/>
    <w:rsid w:val="00A1645C"/>
    <w:rsid w:val="00A16772"/>
    <w:rsid w:val="00A16AF6"/>
    <w:rsid w:val="00A17B97"/>
    <w:rsid w:val="00A17C7D"/>
    <w:rsid w:val="00A20CCF"/>
    <w:rsid w:val="00A20D3C"/>
    <w:rsid w:val="00A210B2"/>
    <w:rsid w:val="00A22A15"/>
    <w:rsid w:val="00A26286"/>
    <w:rsid w:val="00A273D5"/>
    <w:rsid w:val="00A3197C"/>
    <w:rsid w:val="00A31D1F"/>
    <w:rsid w:val="00A32542"/>
    <w:rsid w:val="00A32E0E"/>
    <w:rsid w:val="00A33C26"/>
    <w:rsid w:val="00A34767"/>
    <w:rsid w:val="00A36547"/>
    <w:rsid w:val="00A3686F"/>
    <w:rsid w:val="00A376CF"/>
    <w:rsid w:val="00A37BAE"/>
    <w:rsid w:val="00A40433"/>
    <w:rsid w:val="00A40876"/>
    <w:rsid w:val="00A423F9"/>
    <w:rsid w:val="00A426CE"/>
    <w:rsid w:val="00A42B1E"/>
    <w:rsid w:val="00A43B42"/>
    <w:rsid w:val="00A44AC4"/>
    <w:rsid w:val="00A452BD"/>
    <w:rsid w:val="00A455AE"/>
    <w:rsid w:val="00A45C96"/>
    <w:rsid w:val="00A47D54"/>
    <w:rsid w:val="00A502BF"/>
    <w:rsid w:val="00A506F3"/>
    <w:rsid w:val="00A513BC"/>
    <w:rsid w:val="00A54A7F"/>
    <w:rsid w:val="00A551BC"/>
    <w:rsid w:val="00A557A0"/>
    <w:rsid w:val="00A559F8"/>
    <w:rsid w:val="00A56865"/>
    <w:rsid w:val="00A61367"/>
    <w:rsid w:val="00A617B0"/>
    <w:rsid w:val="00A61FF7"/>
    <w:rsid w:val="00A63FB7"/>
    <w:rsid w:val="00A6642C"/>
    <w:rsid w:val="00A67316"/>
    <w:rsid w:val="00A702DE"/>
    <w:rsid w:val="00A70754"/>
    <w:rsid w:val="00A70A03"/>
    <w:rsid w:val="00A71448"/>
    <w:rsid w:val="00A72656"/>
    <w:rsid w:val="00A727CD"/>
    <w:rsid w:val="00A72980"/>
    <w:rsid w:val="00A72B21"/>
    <w:rsid w:val="00A73A48"/>
    <w:rsid w:val="00A75BB0"/>
    <w:rsid w:val="00A766D6"/>
    <w:rsid w:val="00A77A9A"/>
    <w:rsid w:val="00A77C7E"/>
    <w:rsid w:val="00A77EC5"/>
    <w:rsid w:val="00A77F81"/>
    <w:rsid w:val="00A803E7"/>
    <w:rsid w:val="00A80734"/>
    <w:rsid w:val="00A8085D"/>
    <w:rsid w:val="00A80DCA"/>
    <w:rsid w:val="00A81521"/>
    <w:rsid w:val="00A81869"/>
    <w:rsid w:val="00A81B51"/>
    <w:rsid w:val="00A825FB"/>
    <w:rsid w:val="00A8274B"/>
    <w:rsid w:val="00A82871"/>
    <w:rsid w:val="00A835D8"/>
    <w:rsid w:val="00A86F45"/>
    <w:rsid w:val="00A9076B"/>
    <w:rsid w:val="00A916A9"/>
    <w:rsid w:val="00A9286F"/>
    <w:rsid w:val="00A952B7"/>
    <w:rsid w:val="00A95A3F"/>
    <w:rsid w:val="00A963C1"/>
    <w:rsid w:val="00A96CF0"/>
    <w:rsid w:val="00AA1BA2"/>
    <w:rsid w:val="00AA25BA"/>
    <w:rsid w:val="00AA3F86"/>
    <w:rsid w:val="00AA4077"/>
    <w:rsid w:val="00AA4197"/>
    <w:rsid w:val="00AA68EC"/>
    <w:rsid w:val="00AA7971"/>
    <w:rsid w:val="00AB1CDA"/>
    <w:rsid w:val="00AB2F87"/>
    <w:rsid w:val="00AB5C40"/>
    <w:rsid w:val="00AB605D"/>
    <w:rsid w:val="00AC2A01"/>
    <w:rsid w:val="00AC59F6"/>
    <w:rsid w:val="00AC5D98"/>
    <w:rsid w:val="00AC68E9"/>
    <w:rsid w:val="00AC757B"/>
    <w:rsid w:val="00AD0B0A"/>
    <w:rsid w:val="00AD2830"/>
    <w:rsid w:val="00AD2D48"/>
    <w:rsid w:val="00AD3A20"/>
    <w:rsid w:val="00AD4FF2"/>
    <w:rsid w:val="00AD5410"/>
    <w:rsid w:val="00AD6716"/>
    <w:rsid w:val="00AD7A1F"/>
    <w:rsid w:val="00AD7D0F"/>
    <w:rsid w:val="00AE0A3E"/>
    <w:rsid w:val="00AE150B"/>
    <w:rsid w:val="00AE172C"/>
    <w:rsid w:val="00AE1885"/>
    <w:rsid w:val="00AE1CBA"/>
    <w:rsid w:val="00AE2162"/>
    <w:rsid w:val="00AE2BC3"/>
    <w:rsid w:val="00AE2C4B"/>
    <w:rsid w:val="00AE327F"/>
    <w:rsid w:val="00AE366E"/>
    <w:rsid w:val="00AE3694"/>
    <w:rsid w:val="00AE4BEA"/>
    <w:rsid w:val="00AE4CF2"/>
    <w:rsid w:val="00AE4DFE"/>
    <w:rsid w:val="00AE6FD9"/>
    <w:rsid w:val="00AE73EE"/>
    <w:rsid w:val="00AF00A8"/>
    <w:rsid w:val="00AF06F0"/>
    <w:rsid w:val="00AF0900"/>
    <w:rsid w:val="00AF10A7"/>
    <w:rsid w:val="00AF1707"/>
    <w:rsid w:val="00AF1F67"/>
    <w:rsid w:val="00AF3154"/>
    <w:rsid w:val="00AF4282"/>
    <w:rsid w:val="00AF4830"/>
    <w:rsid w:val="00AF4C75"/>
    <w:rsid w:val="00AF5F97"/>
    <w:rsid w:val="00B032BF"/>
    <w:rsid w:val="00B038EE"/>
    <w:rsid w:val="00B03B3C"/>
    <w:rsid w:val="00B05999"/>
    <w:rsid w:val="00B0688D"/>
    <w:rsid w:val="00B070F2"/>
    <w:rsid w:val="00B11395"/>
    <w:rsid w:val="00B11397"/>
    <w:rsid w:val="00B11E86"/>
    <w:rsid w:val="00B1273C"/>
    <w:rsid w:val="00B12D9B"/>
    <w:rsid w:val="00B1572C"/>
    <w:rsid w:val="00B15EC4"/>
    <w:rsid w:val="00B163CB"/>
    <w:rsid w:val="00B16DD4"/>
    <w:rsid w:val="00B17810"/>
    <w:rsid w:val="00B20723"/>
    <w:rsid w:val="00B20EEE"/>
    <w:rsid w:val="00B220EF"/>
    <w:rsid w:val="00B22728"/>
    <w:rsid w:val="00B22798"/>
    <w:rsid w:val="00B22A01"/>
    <w:rsid w:val="00B23A9A"/>
    <w:rsid w:val="00B242DE"/>
    <w:rsid w:val="00B2585F"/>
    <w:rsid w:val="00B26224"/>
    <w:rsid w:val="00B27D83"/>
    <w:rsid w:val="00B30472"/>
    <w:rsid w:val="00B306C5"/>
    <w:rsid w:val="00B318A6"/>
    <w:rsid w:val="00B31B0E"/>
    <w:rsid w:val="00B328AD"/>
    <w:rsid w:val="00B329FA"/>
    <w:rsid w:val="00B32F1E"/>
    <w:rsid w:val="00B337E7"/>
    <w:rsid w:val="00B33998"/>
    <w:rsid w:val="00B35AE1"/>
    <w:rsid w:val="00B36129"/>
    <w:rsid w:val="00B365D3"/>
    <w:rsid w:val="00B36B7A"/>
    <w:rsid w:val="00B37308"/>
    <w:rsid w:val="00B406C6"/>
    <w:rsid w:val="00B40C68"/>
    <w:rsid w:val="00B41CA5"/>
    <w:rsid w:val="00B42E46"/>
    <w:rsid w:val="00B44417"/>
    <w:rsid w:val="00B4484F"/>
    <w:rsid w:val="00B44C0B"/>
    <w:rsid w:val="00B451B1"/>
    <w:rsid w:val="00B455B1"/>
    <w:rsid w:val="00B474D8"/>
    <w:rsid w:val="00B47C40"/>
    <w:rsid w:val="00B51CFD"/>
    <w:rsid w:val="00B537EA"/>
    <w:rsid w:val="00B54F32"/>
    <w:rsid w:val="00B564A3"/>
    <w:rsid w:val="00B57E40"/>
    <w:rsid w:val="00B623D3"/>
    <w:rsid w:val="00B62C70"/>
    <w:rsid w:val="00B63E7C"/>
    <w:rsid w:val="00B64AB0"/>
    <w:rsid w:val="00B6598D"/>
    <w:rsid w:val="00B65D6B"/>
    <w:rsid w:val="00B66359"/>
    <w:rsid w:val="00B678AD"/>
    <w:rsid w:val="00B70A34"/>
    <w:rsid w:val="00B717F7"/>
    <w:rsid w:val="00B72279"/>
    <w:rsid w:val="00B72522"/>
    <w:rsid w:val="00B73224"/>
    <w:rsid w:val="00B734BB"/>
    <w:rsid w:val="00B73732"/>
    <w:rsid w:val="00B73FCB"/>
    <w:rsid w:val="00B7572B"/>
    <w:rsid w:val="00B76329"/>
    <w:rsid w:val="00B80250"/>
    <w:rsid w:val="00B8186C"/>
    <w:rsid w:val="00B81E19"/>
    <w:rsid w:val="00B82298"/>
    <w:rsid w:val="00B82314"/>
    <w:rsid w:val="00B829B7"/>
    <w:rsid w:val="00B83178"/>
    <w:rsid w:val="00B8325C"/>
    <w:rsid w:val="00B83B94"/>
    <w:rsid w:val="00B8455A"/>
    <w:rsid w:val="00B845E2"/>
    <w:rsid w:val="00B848A8"/>
    <w:rsid w:val="00B85299"/>
    <w:rsid w:val="00B86296"/>
    <w:rsid w:val="00B87BAB"/>
    <w:rsid w:val="00B90814"/>
    <w:rsid w:val="00B90A3A"/>
    <w:rsid w:val="00B90DF4"/>
    <w:rsid w:val="00B91F1C"/>
    <w:rsid w:val="00B93F3D"/>
    <w:rsid w:val="00B95BD3"/>
    <w:rsid w:val="00B96706"/>
    <w:rsid w:val="00B96767"/>
    <w:rsid w:val="00B9737D"/>
    <w:rsid w:val="00B97FC8"/>
    <w:rsid w:val="00BA0568"/>
    <w:rsid w:val="00BA1785"/>
    <w:rsid w:val="00BA1955"/>
    <w:rsid w:val="00BA255F"/>
    <w:rsid w:val="00BA2A11"/>
    <w:rsid w:val="00BA3248"/>
    <w:rsid w:val="00BA4843"/>
    <w:rsid w:val="00BA496E"/>
    <w:rsid w:val="00BA5A72"/>
    <w:rsid w:val="00BA66A5"/>
    <w:rsid w:val="00BB122C"/>
    <w:rsid w:val="00BB1A2B"/>
    <w:rsid w:val="00BB20EC"/>
    <w:rsid w:val="00BB3270"/>
    <w:rsid w:val="00BB3D3E"/>
    <w:rsid w:val="00BB3DA3"/>
    <w:rsid w:val="00BB4774"/>
    <w:rsid w:val="00BB4853"/>
    <w:rsid w:val="00BB4951"/>
    <w:rsid w:val="00BB6182"/>
    <w:rsid w:val="00BB61E9"/>
    <w:rsid w:val="00BB65B4"/>
    <w:rsid w:val="00BB6DD3"/>
    <w:rsid w:val="00BB775B"/>
    <w:rsid w:val="00BC013A"/>
    <w:rsid w:val="00BC0327"/>
    <w:rsid w:val="00BC03F9"/>
    <w:rsid w:val="00BC0913"/>
    <w:rsid w:val="00BC0C38"/>
    <w:rsid w:val="00BC1B95"/>
    <w:rsid w:val="00BC1FA6"/>
    <w:rsid w:val="00BC3D30"/>
    <w:rsid w:val="00BC468D"/>
    <w:rsid w:val="00BC48FB"/>
    <w:rsid w:val="00BC499D"/>
    <w:rsid w:val="00BC7959"/>
    <w:rsid w:val="00BD2461"/>
    <w:rsid w:val="00BD2CC2"/>
    <w:rsid w:val="00BD3034"/>
    <w:rsid w:val="00BD3599"/>
    <w:rsid w:val="00BD4B8A"/>
    <w:rsid w:val="00BD519A"/>
    <w:rsid w:val="00BD5411"/>
    <w:rsid w:val="00BD5916"/>
    <w:rsid w:val="00BD634A"/>
    <w:rsid w:val="00BD6F9B"/>
    <w:rsid w:val="00BD707B"/>
    <w:rsid w:val="00BD7564"/>
    <w:rsid w:val="00BD7950"/>
    <w:rsid w:val="00BD7AA2"/>
    <w:rsid w:val="00BD7D2A"/>
    <w:rsid w:val="00BD7D37"/>
    <w:rsid w:val="00BE06F7"/>
    <w:rsid w:val="00BE1090"/>
    <w:rsid w:val="00BE19B1"/>
    <w:rsid w:val="00BE205A"/>
    <w:rsid w:val="00BE5528"/>
    <w:rsid w:val="00BE5D1A"/>
    <w:rsid w:val="00BE7C06"/>
    <w:rsid w:val="00BF0388"/>
    <w:rsid w:val="00BF0A2C"/>
    <w:rsid w:val="00BF10AA"/>
    <w:rsid w:val="00BF12D4"/>
    <w:rsid w:val="00BF297F"/>
    <w:rsid w:val="00BF3705"/>
    <w:rsid w:val="00BF3AD6"/>
    <w:rsid w:val="00BF3B73"/>
    <w:rsid w:val="00BF4A68"/>
    <w:rsid w:val="00BF536E"/>
    <w:rsid w:val="00BF6AC0"/>
    <w:rsid w:val="00BF77D5"/>
    <w:rsid w:val="00BF78DB"/>
    <w:rsid w:val="00BF7BE3"/>
    <w:rsid w:val="00C00D63"/>
    <w:rsid w:val="00C01742"/>
    <w:rsid w:val="00C032B5"/>
    <w:rsid w:val="00C03666"/>
    <w:rsid w:val="00C03A4C"/>
    <w:rsid w:val="00C05814"/>
    <w:rsid w:val="00C07F68"/>
    <w:rsid w:val="00C103BC"/>
    <w:rsid w:val="00C10C7A"/>
    <w:rsid w:val="00C112E9"/>
    <w:rsid w:val="00C11D11"/>
    <w:rsid w:val="00C11D15"/>
    <w:rsid w:val="00C12AEA"/>
    <w:rsid w:val="00C1459A"/>
    <w:rsid w:val="00C1588B"/>
    <w:rsid w:val="00C164CE"/>
    <w:rsid w:val="00C167EB"/>
    <w:rsid w:val="00C1706F"/>
    <w:rsid w:val="00C17A9D"/>
    <w:rsid w:val="00C17C96"/>
    <w:rsid w:val="00C17EB7"/>
    <w:rsid w:val="00C20421"/>
    <w:rsid w:val="00C21655"/>
    <w:rsid w:val="00C231D5"/>
    <w:rsid w:val="00C233D9"/>
    <w:rsid w:val="00C250AE"/>
    <w:rsid w:val="00C250B1"/>
    <w:rsid w:val="00C26ADE"/>
    <w:rsid w:val="00C26C58"/>
    <w:rsid w:val="00C279DB"/>
    <w:rsid w:val="00C3071A"/>
    <w:rsid w:val="00C30F1F"/>
    <w:rsid w:val="00C318AD"/>
    <w:rsid w:val="00C3256C"/>
    <w:rsid w:val="00C34337"/>
    <w:rsid w:val="00C347C2"/>
    <w:rsid w:val="00C34A09"/>
    <w:rsid w:val="00C35462"/>
    <w:rsid w:val="00C357AA"/>
    <w:rsid w:val="00C3588D"/>
    <w:rsid w:val="00C360B6"/>
    <w:rsid w:val="00C411C5"/>
    <w:rsid w:val="00C41CCE"/>
    <w:rsid w:val="00C42807"/>
    <w:rsid w:val="00C4317A"/>
    <w:rsid w:val="00C43943"/>
    <w:rsid w:val="00C44CF9"/>
    <w:rsid w:val="00C45F75"/>
    <w:rsid w:val="00C4657C"/>
    <w:rsid w:val="00C46BF2"/>
    <w:rsid w:val="00C50DD9"/>
    <w:rsid w:val="00C50FD2"/>
    <w:rsid w:val="00C51831"/>
    <w:rsid w:val="00C51A4C"/>
    <w:rsid w:val="00C529C7"/>
    <w:rsid w:val="00C52C88"/>
    <w:rsid w:val="00C53421"/>
    <w:rsid w:val="00C537E1"/>
    <w:rsid w:val="00C5383B"/>
    <w:rsid w:val="00C55611"/>
    <w:rsid w:val="00C55DEC"/>
    <w:rsid w:val="00C563BE"/>
    <w:rsid w:val="00C5657D"/>
    <w:rsid w:val="00C56ACA"/>
    <w:rsid w:val="00C56DFC"/>
    <w:rsid w:val="00C57238"/>
    <w:rsid w:val="00C57F98"/>
    <w:rsid w:val="00C60B04"/>
    <w:rsid w:val="00C60F92"/>
    <w:rsid w:val="00C61368"/>
    <w:rsid w:val="00C61629"/>
    <w:rsid w:val="00C62AFD"/>
    <w:rsid w:val="00C63D79"/>
    <w:rsid w:val="00C63D9D"/>
    <w:rsid w:val="00C65C58"/>
    <w:rsid w:val="00C663A0"/>
    <w:rsid w:val="00C6693F"/>
    <w:rsid w:val="00C671A8"/>
    <w:rsid w:val="00C70033"/>
    <w:rsid w:val="00C714E1"/>
    <w:rsid w:val="00C7164C"/>
    <w:rsid w:val="00C728E9"/>
    <w:rsid w:val="00C72B21"/>
    <w:rsid w:val="00C73859"/>
    <w:rsid w:val="00C75B3E"/>
    <w:rsid w:val="00C77238"/>
    <w:rsid w:val="00C80261"/>
    <w:rsid w:val="00C80B84"/>
    <w:rsid w:val="00C823B5"/>
    <w:rsid w:val="00C83E9C"/>
    <w:rsid w:val="00C84CEF"/>
    <w:rsid w:val="00C84F89"/>
    <w:rsid w:val="00C8554D"/>
    <w:rsid w:val="00C85EFF"/>
    <w:rsid w:val="00C8740D"/>
    <w:rsid w:val="00C90425"/>
    <w:rsid w:val="00C90484"/>
    <w:rsid w:val="00C91089"/>
    <w:rsid w:val="00C919A8"/>
    <w:rsid w:val="00C93A8D"/>
    <w:rsid w:val="00C95B09"/>
    <w:rsid w:val="00C95D98"/>
    <w:rsid w:val="00C95F09"/>
    <w:rsid w:val="00C960AF"/>
    <w:rsid w:val="00C9658A"/>
    <w:rsid w:val="00C968C0"/>
    <w:rsid w:val="00CA0561"/>
    <w:rsid w:val="00CA068B"/>
    <w:rsid w:val="00CA1C32"/>
    <w:rsid w:val="00CA32DE"/>
    <w:rsid w:val="00CA43E9"/>
    <w:rsid w:val="00CA4C83"/>
    <w:rsid w:val="00CA55DB"/>
    <w:rsid w:val="00CA5D98"/>
    <w:rsid w:val="00CA6302"/>
    <w:rsid w:val="00CA6BDF"/>
    <w:rsid w:val="00CA741C"/>
    <w:rsid w:val="00CB1693"/>
    <w:rsid w:val="00CB1C68"/>
    <w:rsid w:val="00CB2B33"/>
    <w:rsid w:val="00CB30D4"/>
    <w:rsid w:val="00CB4019"/>
    <w:rsid w:val="00CB5A98"/>
    <w:rsid w:val="00CB5AFC"/>
    <w:rsid w:val="00CB5DBD"/>
    <w:rsid w:val="00CB7C5E"/>
    <w:rsid w:val="00CC0B4E"/>
    <w:rsid w:val="00CC0C1E"/>
    <w:rsid w:val="00CC0E39"/>
    <w:rsid w:val="00CC12A4"/>
    <w:rsid w:val="00CC26E4"/>
    <w:rsid w:val="00CC436F"/>
    <w:rsid w:val="00CC4B5D"/>
    <w:rsid w:val="00CC5A5B"/>
    <w:rsid w:val="00CD07F3"/>
    <w:rsid w:val="00CD08AD"/>
    <w:rsid w:val="00CD13AE"/>
    <w:rsid w:val="00CD165E"/>
    <w:rsid w:val="00CD1EA6"/>
    <w:rsid w:val="00CD40C0"/>
    <w:rsid w:val="00CD521F"/>
    <w:rsid w:val="00CD53A9"/>
    <w:rsid w:val="00CD540E"/>
    <w:rsid w:val="00CD58DB"/>
    <w:rsid w:val="00CD5E1F"/>
    <w:rsid w:val="00CD5F49"/>
    <w:rsid w:val="00CD6695"/>
    <w:rsid w:val="00CD7548"/>
    <w:rsid w:val="00CE0218"/>
    <w:rsid w:val="00CE0758"/>
    <w:rsid w:val="00CE125B"/>
    <w:rsid w:val="00CE13F0"/>
    <w:rsid w:val="00CE20DD"/>
    <w:rsid w:val="00CE2AFF"/>
    <w:rsid w:val="00CE3785"/>
    <w:rsid w:val="00CE41C4"/>
    <w:rsid w:val="00CE49C3"/>
    <w:rsid w:val="00CE5CC3"/>
    <w:rsid w:val="00CE6E40"/>
    <w:rsid w:val="00CE71F4"/>
    <w:rsid w:val="00CE7DF2"/>
    <w:rsid w:val="00CF003C"/>
    <w:rsid w:val="00CF0160"/>
    <w:rsid w:val="00CF0719"/>
    <w:rsid w:val="00CF2AD0"/>
    <w:rsid w:val="00CF305E"/>
    <w:rsid w:val="00CF31F8"/>
    <w:rsid w:val="00CF3BBB"/>
    <w:rsid w:val="00CF438B"/>
    <w:rsid w:val="00CF48DB"/>
    <w:rsid w:val="00CF547F"/>
    <w:rsid w:val="00CF598A"/>
    <w:rsid w:val="00CF72BA"/>
    <w:rsid w:val="00CF7798"/>
    <w:rsid w:val="00CF7A9E"/>
    <w:rsid w:val="00D008C5"/>
    <w:rsid w:val="00D0157C"/>
    <w:rsid w:val="00D01EFF"/>
    <w:rsid w:val="00D02972"/>
    <w:rsid w:val="00D04633"/>
    <w:rsid w:val="00D046F4"/>
    <w:rsid w:val="00D04B21"/>
    <w:rsid w:val="00D04E48"/>
    <w:rsid w:val="00D05194"/>
    <w:rsid w:val="00D053D9"/>
    <w:rsid w:val="00D054FB"/>
    <w:rsid w:val="00D05831"/>
    <w:rsid w:val="00D0590F"/>
    <w:rsid w:val="00D06B53"/>
    <w:rsid w:val="00D06CC6"/>
    <w:rsid w:val="00D10BBF"/>
    <w:rsid w:val="00D121CE"/>
    <w:rsid w:val="00D12AE3"/>
    <w:rsid w:val="00D21317"/>
    <w:rsid w:val="00D227DA"/>
    <w:rsid w:val="00D236B4"/>
    <w:rsid w:val="00D2503B"/>
    <w:rsid w:val="00D252AE"/>
    <w:rsid w:val="00D25535"/>
    <w:rsid w:val="00D25D04"/>
    <w:rsid w:val="00D26654"/>
    <w:rsid w:val="00D26F5C"/>
    <w:rsid w:val="00D27428"/>
    <w:rsid w:val="00D32AEA"/>
    <w:rsid w:val="00D3342E"/>
    <w:rsid w:val="00D3448E"/>
    <w:rsid w:val="00D357E3"/>
    <w:rsid w:val="00D36613"/>
    <w:rsid w:val="00D36C8D"/>
    <w:rsid w:val="00D36F8A"/>
    <w:rsid w:val="00D373C9"/>
    <w:rsid w:val="00D37824"/>
    <w:rsid w:val="00D40425"/>
    <w:rsid w:val="00D40AC1"/>
    <w:rsid w:val="00D40FFF"/>
    <w:rsid w:val="00D4100C"/>
    <w:rsid w:val="00D4158C"/>
    <w:rsid w:val="00D41CF3"/>
    <w:rsid w:val="00D452FD"/>
    <w:rsid w:val="00D45BFE"/>
    <w:rsid w:val="00D46C5F"/>
    <w:rsid w:val="00D46F6B"/>
    <w:rsid w:val="00D50A1F"/>
    <w:rsid w:val="00D50BA0"/>
    <w:rsid w:val="00D50FCD"/>
    <w:rsid w:val="00D55515"/>
    <w:rsid w:val="00D55799"/>
    <w:rsid w:val="00D55910"/>
    <w:rsid w:val="00D56377"/>
    <w:rsid w:val="00D567FE"/>
    <w:rsid w:val="00D6130D"/>
    <w:rsid w:val="00D61957"/>
    <w:rsid w:val="00D62711"/>
    <w:rsid w:val="00D631B2"/>
    <w:rsid w:val="00D63F21"/>
    <w:rsid w:val="00D6409E"/>
    <w:rsid w:val="00D643CA"/>
    <w:rsid w:val="00D65EAF"/>
    <w:rsid w:val="00D666DD"/>
    <w:rsid w:val="00D70AB5"/>
    <w:rsid w:val="00D7124D"/>
    <w:rsid w:val="00D72B32"/>
    <w:rsid w:val="00D73A9C"/>
    <w:rsid w:val="00D767F8"/>
    <w:rsid w:val="00D80098"/>
    <w:rsid w:val="00D80A72"/>
    <w:rsid w:val="00D80CFF"/>
    <w:rsid w:val="00D810F3"/>
    <w:rsid w:val="00D81489"/>
    <w:rsid w:val="00D822FB"/>
    <w:rsid w:val="00D82437"/>
    <w:rsid w:val="00D8262A"/>
    <w:rsid w:val="00D84D9D"/>
    <w:rsid w:val="00D86565"/>
    <w:rsid w:val="00D870D1"/>
    <w:rsid w:val="00D87BBC"/>
    <w:rsid w:val="00D903A5"/>
    <w:rsid w:val="00D90AAB"/>
    <w:rsid w:val="00D91666"/>
    <w:rsid w:val="00D92329"/>
    <w:rsid w:val="00D92953"/>
    <w:rsid w:val="00D92C16"/>
    <w:rsid w:val="00D9321E"/>
    <w:rsid w:val="00D93D71"/>
    <w:rsid w:val="00D9531E"/>
    <w:rsid w:val="00D958B9"/>
    <w:rsid w:val="00D95D37"/>
    <w:rsid w:val="00D95F87"/>
    <w:rsid w:val="00D9627A"/>
    <w:rsid w:val="00DA10D0"/>
    <w:rsid w:val="00DA2044"/>
    <w:rsid w:val="00DA29F0"/>
    <w:rsid w:val="00DA2E60"/>
    <w:rsid w:val="00DA3E67"/>
    <w:rsid w:val="00DA5442"/>
    <w:rsid w:val="00DA56B4"/>
    <w:rsid w:val="00DA6722"/>
    <w:rsid w:val="00DA7186"/>
    <w:rsid w:val="00DA7A5B"/>
    <w:rsid w:val="00DB04B3"/>
    <w:rsid w:val="00DB139C"/>
    <w:rsid w:val="00DB1B59"/>
    <w:rsid w:val="00DB3964"/>
    <w:rsid w:val="00DB3E65"/>
    <w:rsid w:val="00DB43D4"/>
    <w:rsid w:val="00DB4CF6"/>
    <w:rsid w:val="00DB5346"/>
    <w:rsid w:val="00DB652F"/>
    <w:rsid w:val="00DB6CA5"/>
    <w:rsid w:val="00DB70A5"/>
    <w:rsid w:val="00DB7267"/>
    <w:rsid w:val="00DB7918"/>
    <w:rsid w:val="00DC0255"/>
    <w:rsid w:val="00DC0C06"/>
    <w:rsid w:val="00DC0DB1"/>
    <w:rsid w:val="00DC0F16"/>
    <w:rsid w:val="00DC11F4"/>
    <w:rsid w:val="00DC467C"/>
    <w:rsid w:val="00DC4E32"/>
    <w:rsid w:val="00DC4F8E"/>
    <w:rsid w:val="00DC5837"/>
    <w:rsid w:val="00DC6208"/>
    <w:rsid w:val="00DC6736"/>
    <w:rsid w:val="00DC73E2"/>
    <w:rsid w:val="00DD0653"/>
    <w:rsid w:val="00DD2137"/>
    <w:rsid w:val="00DD2BB2"/>
    <w:rsid w:val="00DD3DA9"/>
    <w:rsid w:val="00DD4CE1"/>
    <w:rsid w:val="00DD5986"/>
    <w:rsid w:val="00DD5F49"/>
    <w:rsid w:val="00DD6B1B"/>
    <w:rsid w:val="00DD70E0"/>
    <w:rsid w:val="00DE0991"/>
    <w:rsid w:val="00DE0BC1"/>
    <w:rsid w:val="00DE2660"/>
    <w:rsid w:val="00DE3668"/>
    <w:rsid w:val="00DE3A1D"/>
    <w:rsid w:val="00DE4319"/>
    <w:rsid w:val="00DE6F18"/>
    <w:rsid w:val="00DE7AFE"/>
    <w:rsid w:val="00DF0A3B"/>
    <w:rsid w:val="00DF0D89"/>
    <w:rsid w:val="00DF4476"/>
    <w:rsid w:val="00DF5BE8"/>
    <w:rsid w:val="00DF61B1"/>
    <w:rsid w:val="00DF7A70"/>
    <w:rsid w:val="00E00A3E"/>
    <w:rsid w:val="00E00F2B"/>
    <w:rsid w:val="00E02C27"/>
    <w:rsid w:val="00E0553D"/>
    <w:rsid w:val="00E055C7"/>
    <w:rsid w:val="00E05CE2"/>
    <w:rsid w:val="00E05EBF"/>
    <w:rsid w:val="00E066A1"/>
    <w:rsid w:val="00E06812"/>
    <w:rsid w:val="00E06A9A"/>
    <w:rsid w:val="00E078AB"/>
    <w:rsid w:val="00E111B9"/>
    <w:rsid w:val="00E11244"/>
    <w:rsid w:val="00E12C77"/>
    <w:rsid w:val="00E13093"/>
    <w:rsid w:val="00E14240"/>
    <w:rsid w:val="00E146E1"/>
    <w:rsid w:val="00E162D4"/>
    <w:rsid w:val="00E16BEE"/>
    <w:rsid w:val="00E17F29"/>
    <w:rsid w:val="00E20E8B"/>
    <w:rsid w:val="00E24049"/>
    <w:rsid w:val="00E24900"/>
    <w:rsid w:val="00E25678"/>
    <w:rsid w:val="00E25A40"/>
    <w:rsid w:val="00E25A93"/>
    <w:rsid w:val="00E260D5"/>
    <w:rsid w:val="00E26685"/>
    <w:rsid w:val="00E26741"/>
    <w:rsid w:val="00E269EA"/>
    <w:rsid w:val="00E27330"/>
    <w:rsid w:val="00E27903"/>
    <w:rsid w:val="00E27AA9"/>
    <w:rsid w:val="00E3097C"/>
    <w:rsid w:val="00E316BC"/>
    <w:rsid w:val="00E3224F"/>
    <w:rsid w:val="00E32363"/>
    <w:rsid w:val="00E3282C"/>
    <w:rsid w:val="00E33CEA"/>
    <w:rsid w:val="00E35705"/>
    <w:rsid w:val="00E35A4A"/>
    <w:rsid w:val="00E40B05"/>
    <w:rsid w:val="00E45560"/>
    <w:rsid w:val="00E474C5"/>
    <w:rsid w:val="00E51847"/>
    <w:rsid w:val="00E51E4A"/>
    <w:rsid w:val="00E526FE"/>
    <w:rsid w:val="00E53E08"/>
    <w:rsid w:val="00E54C18"/>
    <w:rsid w:val="00E54D01"/>
    <w:rsid w:val="00E552DE"/>
    <w:rsid w:val="00E56573"/>
    <w:rsid w:val="00E57DC2"/>
    <w:rsid w:val="00E6070D"/>
    <w:rsid w:val="00E64F88"/>
    <w:rsid w:val="00E66B96"/>
    <w:rsid w:val="00E70BF7"/>
    <w:rsid w:val="00E729CF"/>
    <w:rsid w:val="00E73A95"/>
    <w:rsid w:val="00E74140"/>
    <w:rsid w:val="00E74364"/>
    <w:rsid w:val="00E747CF"/>
    <w:rsid w:val="00E765EA"/>
    <w:rsid w:val="00E773FB"/>
    <w:rsid w:val="00E77562"/>
    <w:rsid w:val="00E77650"/>
    <w:rsid w:val="00E77A4D"/>
    <w:rsid w:val="00E80544"/>
    <w:rsid w:val="00E8072D"/>
    <w:rsid w:val="00E81152"/>
    <w:rsid w:val="00E82129"/>
    <w:rsid w:val="00E82AFA"/>
    <w:rsid w:val="00E82E99"/>
    <w:rsid w:val="00E83D3F"/>
    <w:rsid w:val="00E83F26"/>
    <w:rsid w:val="00E84C70"/>
    <w:rsid w:val="00E867DA"/>
    <w:rsid w:val="00E86A9B"/>
    <w:rsid w:val="00E8796B"/>
    <w:rsid w:val="00E902C6"/>
    <w:rsid w:val="00E90E47"/>
    <w:rsid w:val="00E917E9"/>
    <w:rsid w:val="00E91CA8"/>
    <w:rsid w:val="00E92269"/>
    <w:rsid w:val="00E92275"/>
    <w:rsid w:val="00E92596"/>
    <w:rsid w:val="00E930E0"/>
    <w:rsid w:val="00E931C0"/>
    <w:rsid w:val="00E93528"/>
    <w:rsid w:val="00E941EA"/>
    <w:rsid w:val="00E94CC5"/>
    <w:rsid w:val="00E96119"/>
    <w:rsid w:val="00E96813"/>
    <w:rsid w:val="00E970B9"/>
    <w:rsid w:val="00E978F3"/>
    <w:rsid w:val="00EA026A"/>
    <w:rsid w:val="00EA0749"/>
    <w:rsid w:val="00EA0A15"/>
    <w:rsid w:val="00EA1043"/>
    <w:rsid w:val="00EA16E3"/>
    <w:rsid w:val="00EA1711"/>
    <w:rsid w:val="00EA2908"/>
    <w:rsid w:val="00EA33DE"/>
    <w:rsid w:val="00EA36B8"/>
    <w:rsid w:val="00EA3E5E"/>
    <w:rsid w:val="00EA4DCC"/>
    <w:rsid w:val="00EA4DF7"/>
    <w:rsid w:val="00EA4E3D"/>
    <w:rsid w:val="00EA5DDE"/>
    <w:rsid w:val="00EA61B9"/>
    <w:rsid w:val="00EB0011"/>
    <w:rsid w:val="00EB0261"/>
    <w:rsid w:val="00EB1503"/>
    <w:rsid w:val="00EB16FE"/>
    <w:rsid w:val="00EB1B78"/>
    <w:rsid w:val="00EB2097"/>
    <w:rsid w:val="00EB3CAB"/>
    <w:rsid w:val="00EB5BCD"/>
    <w:rsid w:val="00EB5C23"/>
    <w:rsid w:val="00EB7485"/>
    <w:rsid w:val="00EB7691"/>
    <w:rsid w:val="00EB7BCC"/>
    <w:rsid w:val="00EC1692"/>
    <w:rsid w:val="00EC1882"/>
    <w:rsid w:val="00EC1AB2"/>
    <w:rsid w:val="00EC2958"/>
    <w:rsid w:val="00EC2A5B"/>
    <w:rsid w:val="00EC2D23"/>
    <w:rsid w:val="00EC4A04"/>
    <w:rsid w:val="00EC5F81"/>
    <w:rsid w:val="00EC64ED"/>
    <w:rsid w:val="00EC7AB0"/>
    <w:rsid w:val="00ED0695"/>
    <w:rsid w:val="00ED1071"/>
    <w:rsid w:val="00ED1EA0"/>
    <w:rsid w:val="00ED36CB"/>
    <w:rsid w:val="00ED3F1F"/>
    <w:rsid w:val="00ED5A60"/>
    <w:rsid w:val="00ED5B3A"/>
    <w:rsid w:val="00EE040F"/>
    <w:rsid w:val="00EE0801"/>
    <w:rsid w:val="00EE08E9"/>
    <w:rsid w:val="00EE3071"/>
    <w:rsid w:val="00EE3D96"/>
    <w:rsid w:val="00EE4F25"/>
    <w:rsid w:val="00EE5A07"/>
    <w:rsid w:val="00EE635A"/>
    <w:rsid w:val="00EE6A12"/>
    <w:rsid w:val="00EF35A9"/>
    <w:rsid w:val="00EF585D"/>
    <w:rsid w:val="00F00BB0"/>
    <w:rsid w:val="00F012B2"/>
    <w:rsid w:val="00F01C4F"/>
    <w:rsid w:val="00F02EEE"/>
    <w:rsid w:val="00F02EF6"/>
    <w:rsid w:val="00F030BE"/>
    <w:rsid w:val="00F0324A"/>
    <w:rsid w:val="00F033FD"/>
    <w:rsid w:val="00F03753"/>
    <w:rsid w:val="00F03EA6"/>
    <w:rsid w:val="00F061EB"/>
    <w:rsid w:val="00F07CCA"/>
    <w:rsid w:val="00F10369"/>
    <w:rsid w:val="00F10662"/>
    <w:rsid w:val="00F11853"/>
    <w:rsid w:val="00F143B9"/>
    <w:rsid w:val="00F144C4"/>
    <w:rsid w:val="00F14DC0"/>
    <w:rsid w:val="00F15185"/>
    <w:rsid w:val="00F151C9"/>
    <w:rsid w:val="00F158EF"/>
    <w:rsid w:val="00F15CA7"/>
    <w:rsid w:val="00F16309"/>
    <w:rsid w:val="00F16C85"/>
    <w:rsid w:val="00F16FD4"/>
    <w:rsid w:val="00F17F9A"/>
    <w:rsid w:val="00F213A7"/>
    <w:rsid w:val="00F21B1A"/>
    <w:rsid w:val="00F23853"/>
    <w:rsid w:val="00F25FD8"/>
    <w:rsid w:val="00F3000F"/>
    <w:rsid w:val="00F30563"/>
    <w:rsid w:val="00F31555"/>
    <w:rsid w:val="00F32A7E"/>
    <w:rsid w:val="00F32FA4"/>
    <w:rsid w:val="00F33EA7"/>
    <w:rsid w:val="00F34786"/>
    <w:rsid w:val="00F34BC1"/>
    <w:rsid w:val="00F34E6A"/>
    <w:rsid w:val="00F35E89"/>
    <w:rsid w:val="00F36DB3"/>
    <w:rsid w:val="00F3731E"/>
    <w:rsid w:val="00F376EE"/>
    <w:rsid w:val="00F4095F"/>
    <w:rsid w:val="00F41997"/>
    <w:rsid w:val="00F426D3"/>
    <w:rsid w:val="00F426F9"/>
    <w:rsid w:val="00F43A26"/>
    <w:rsid w:val="00F43D29"/>
    <w:rsid w:val="00F4444D"/>
    <w:rsid w:val="00F44BC5"/>
    <w:rsid w:val="00F44FF6"/>
    <w:rsid w:val="00F45182"/>
    <w:rsid w:val="00F4699A"/>
    <w:rsid w:val="00F505F8"/>
    <w:rsid w:val="00F617DA"/>
    <w:rsid w:val="00F61D24"/>
    <w:rsid w:val="00F62FEF"/>
    <w:rsid w:val="00F63BDC"/>
    <w:rsid w:val="00F64A7B"/>
    <w:rsid w:val="00F66B6C"/>
    <w:rsid w:val="00F6711E"/>
    <w:rsid w:val="00F676FC"/>
    <w:rsid w:val="00F70136"/>
    <w:rsid w:val="00F71034"/>
    <w:rsid w:val="00F71736"/>
    <w:rsid w:val="00F719A0"/>
    <w:rsid w:val="00F7215C"/>
    <w:rsid w:val="00F74D58"/>
    <w:rsid w:val="00F76047"/>
    <w:rsid w:val="00F7657F"/>
    <w:rsid w:val="00F76624"/>
    <w:rsid w:val="00F77A3E"/>
    <w:rsid w:val="00F8195D"/>
    <w:rsid w:val="00F82536"/>
    <w:rsid w:val="00F82F93"/>
    <w:rsid w:val="00F832FA"/>
    <w:rsid w:val="00F84890"/>
    <w:rsid w:val="00F85D26"/>
    <w:rsid w:val="00F876D8"/>
    <w:rsid w:val="00F91AA7"/>
    <w:rsid w:val="00F92734"/>
    <w:rsid w:val="00F92CDE"/>
    <w:rsid w:val="00F94A62"/>
    <w:rsid w:val="00F95A1D"/>
    <w:rsid w:val="00F95CC5"/>
    <w:rsid w:val="00F96046"/>
    <w:rsid w:val="00F96C0A"/>
    <w:rsid w:val="00F96FC2"/>
    <w:rsid w:val="00F97AE4"/>
    <w:rsid w:val="00FA2727"/>
    <w:rsid w:val="00FA3759"/>
    <w:rsid w:val="00FA3FF0"/>
    <w:rsid w:val="00FA4642"/>
    <w:rsid w:val="00FA5D77"/>
    <w:rsid w:val="00FA6207"/>
    <w:rsid w:val="00FB0107"/>
    <w:rsid w:val="00FB0D49"/>
    <w:rsid w:val="00FB2DA4"/>
    <w:rsid w:val="00FB2EC0"/>
    <w:rsid w:val="00FB37AD"/>
    <w:rsid w:val="00FB43F4"/>
    <w:rsid w:val="00FB4A15"/>
    <w:rsid w:val="00FB4B5D"/>
    <w:rsid w:val="00FB5477"/>
    <w:rsid w:val="00FB55C3"/>
    <w:rsid w:val="00FB55F2"/>
    <w:rsid w:val="00FB5F02"/>
    <w:rsid w:val="00FB5FE6"/>
    <w:rsid w:val="00FB6985"/>
    <w:rsid w:val="00FC0FDF"/>
    <w:rsid w:val="00FC1128"/>
    <w:rsid w:val="00FC1B2E"/>
    <w:rsid w:val="00FC2819"/>
    <w:rsid w:val="00FC2CEA"/>
    <w:rsid w:val="00FC31C4"/>
    <w:rsid w:val="00FC3205"/>
    <w:rsid w:val="00FC36DD"/>
    <w:rsid w:val="00FC5089"/>
    <w:rsid w:val="00FC543C"/>
    <w:rsid w:val="00FC5A32"/>
    <w:rsid w:val="00FC5A75"/>
    <w:rsid w:val="00FC5D08"/>
    <w:rsid w:val="00FC5FE7"/>
    <w:rsid w:val="00FC6655"/>
    <w:rsid w:val="00FC69CD"/>
    <w:rsid w:val="00FC7D9A"/>
    <w:rsid w:val="00FD1686"/>
    <w:rsid w:val="00FD2CB2"/>
    <w:rsid w:val="00FD34B3"/>
    <w:rsid w:val="00FD3957"/>
    <w:rsid w:val="00FD4219"/>
    <w:rsid w:val="00FD4F65"/>
    <w:rsid w:val="00FD5665"/>
    <w:rsid w:val="00FD6724"/>
    <w:rsid w:val="00FD7726"/>
    <w:rsid w:val="00FD7E62"/>
    <w:rsid w:val="00FE0886"/>
    <w:rsid w:val="00FE0BD4"/>
    <w:rsid w:val="00FE3514"/>
    <w:rsid w:val="00FE5485"/>
    <w:rsid w:val="00FE61F1"/>
    <w:rsid w:val="00FE76BD"/>
    <w:rsid w:val="00FE7ABE"/>
    <w:rsid w:val="00FF188B"/>
    <w:rsid w:val="00FF2481"/>
    <w:rsid w:val="00FF29AA"/>
    <w:rsid w:val="00FF2D08"/>
    <w:rsid w:val="00FF36A8"/>
    <w:rsid w:val="00FF4B26"/>
    <w:rsid w:val="00FF5923"/>
    <w:rsid w:val="00FF5C5D"/>
    <w:rsid w:val="00FF6CD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D2E07"/>
  <w15:chartTrackingRefBased/>
  <w15:docId w15:val="{E88D0C70-9559-489D-BC16-EF4A21B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1D1"/>
    <w:pPr>
      <w:ind w:firstLine="340"/>
      <w:jc w:val="both"/>
    </w:pPr>
    <w:rPr>
      <w:rFonts w:ascii="Bookman Old Style" w:hAnsi="Bookman Old Style"/>
      <w:lang w:eastAsia="ru-RU"/>
    </w:rPr>
  </w:style>
  <w:style w:type="paragraph" w:styleId="1">
    <w:name w:val="heading 1"/>
    <w:basedOn w:val="a"/>
    <w:next w:val="a"/>
    <w:qFormat/>
    <w:pPr>
      <w:keepNext/>
      <w:pageBreakBefore/>
      <w:spacing w:before="180" w:after="180"/>
      <w:ind w:right="28" w:firstLine="0"/>
      <w:jc w:val="center"/>
      <w:outlineLvl w:val="0"/>
    </w:pPr>
    <w:rPr>
      <w:rFonts w:ascii="Arial" w:hAnsi="Arial"/>
      <w:b/>
      <w:spacing w:val="-4"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180" w:after="120"/>
      <w:ind w:firstLine="0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spacing w:before="180" w:after="120"/>
      <w:ind w:firstLine="0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spacing w:after="120"/>
      <w:ind w:left="993" w:right="1021" w:firstLine="0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p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ind w:firstLine="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ind w:firstLine="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before="60"/>
      <w:ind w:firstLine="0"/>
      <w:jc w:val="center"/>
    </w:pPr>
    <w:rPr>
      <w:i/>
      <w:sz w:val="18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a7">
    <w:name w:val="Рисунок"/>
    <w:basedOn w:val="a"/>
    <w:next w:val="a8"/>
    <w:pPr>
      <w:keepNext/>
      <w:ind w:firstLine="0"/>
      <w:jc w:val="center"/>
    </w:pPr>
  </w:style>
  <w:style w:type="paragraph" w:customStyle="1" w:styleId="a8">
    <w:name w:val="Подпись к рисунку"/>
    <w:basedOn w:val="a7"/>
    <w:next w:val="a"/>
    <w:pPr>
      <w:keepNext w:val="0"/>
      <w:widowControl w:val="0"/>
      <w:spacing w:before="100" w:after="100"/>
    </w:pPr>
  </w:style>
  <w:style w:type="paragraph" w:customStyle="1" w:styleId="a9">
    <w:name w:val="Обычный без отступа"/>
    <w:basedOn w:val="a"/>
    <w:next w:val="a"/>
    <w:pPr>
      <w:ind w:firstLine="0"/>
    </w:pPr>
  </w:style>
  <w:style w:type="paragraph" w:customStyle="1" w:styleId="aa">
    <w:name w:val="Приклад"/>
    <w:basedOn w:val="a"/>
    <w:next w:val="a"/>
    <w:pPr>
      <w:keepNext/>
      <w:spacing w:before="200"/>
    </w:pPr>
    <w:rPr>
      <w:b/>
    </w:rPr>
  </w:style>
  <w:style w:type="paragraph" w:styleId="ab">
    <w:name w:val="footer"/>
    <w:basedOn w:val="a"/>
    <w:pPr>
      <w:tabs>
        <w:tab w:val="center" w:pos="4536"/>
        <w:tab w:val="right" w:pos="9072"/>
      </w:tabs>
    </w:pPr>
  </w:style>
  <w:style w:type="paragraph" w:styleId="ac">
    <w:name w:val="Title"/>
    <w:basedOn w:val="a"/>
    <w:qFormat/>
    <w:pPr>
      <w:spacing w:before="120" w:after="120"/>
      <w:ind w:firstLine="0"/>
      <w:jc w:val="center"/>
    </w:pPr>
    <w:rPr>
      <w:rFonts w:ascii="Arial" w:hAnsi="Arial"/>
      <w:b/>
      <w:sz w:val="28"/>
    </w:rPr>
  </w:style>
  <w:style w:type="paragraph" w:customStyle="1" w:styleId="30">
    <w:name w:val="Отбивка3"/>
    <w:basedOn w:val="a"/>
    <w:pPr>
      <w:spacing w:before="60" w:after="60"/>
      <w:ind w:firstLine="0"/>
      <w:jc w:val="left"/>
    </w:pPr>
  </w:style>
  <w:style w:type="paragraph" w:customStyle="1" w:styleId="03">
    <w:name w:val="Отбивка03"/>
    <w:basedOn w:val="30"/>
    <w:pPr>
      <w:spacing w:before="0"/>
    </w:pPr>
  </w:style>
  <w:style w:type="paragraph" w:customStyle="1" w:styleId="ad">
    <w:name w:val="Розв'язок"/>
    <w:basedOn w:val="a"/>
    <w:next w:val="a"/>
    <w:pPr>
      <w:keepNext/>
      <w:spacing w:before="100"/>
    </w:pPr>
    <w:rPr>
      <w:rFonts w:ascii="Peterburg" w:hAnsi="Peterburg"/>
      <w:b/>
    </w:rPr>
  </w:style>
  <w:style w:type="paragraph" w:styleId="20">
    <w:name w:val="Body Text Indent 2"/>
    <w:basedOn w:val="a"/>
  </w:style>
  <w:style w:type="paragraph" w:styleId="ae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10">
    <w:name w:val="toc 1"/>
    <w:basedOn w:val="a"/>
    <w:next w:val="a"/>
    <w:semiHidden/>
    <w:rsid w:val="00EE08E9"/>
    <w:pPr>
      <w:tabs>
        <w:tab w:val="right" w:leader="dot" w:pos="6114"/>
      </w:tabs>
      <w:spacing w:before="60" w:after="60"/>
      <w:ind w:firstLine="0"/>
      <w:jc w:val="left"/>
    </w:pPr>
    <w:rPr>
      <w:b/>
      <w:noProof/>
    </w:rPr>
  </w:style>
  <w:style w:type="paragraph" w:styleId="21">
    <w:name w:val="toc 2"/>
    <w:basedOn w:val="a"/>
    <w:next w:val="a"/>
    <w:autoRedefine/>
    <w:semiHidden/>
    <w:pPr>
      <w:tabs>
        <w:tab w:val="right" w:leader="dot" w:pos="6114"/>
      </w:tabs>
      <w:spacing w:line="264" w:lineRule="auto"/>
      <w:ind w:left="709" w:hanging="284"/>
      <w:jc w:val="left"/>
    </w:pPr>
    <w:rPr>
      <w:noProof/>
    </w:r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f">
    <w:name w:val="Hyperlink"/>
    <w:rPr>
      <w:color w:val="0000FF"/>
      <w:u w:val="single"/>
    </w:rPr>
  </w:style>
  <w:style w:type="paragraph" w:styleId="22">
    <w:name w:val="Body Text 2"/>
    <w:basedOn w:val="a"/>
    <w:pPr>
      <w:ind w:firstLine="0"/>
      <w:jc w:val="center"/>
    </w:pPr>
    <w:rPr>
      <w:b/>
    </w:rPr>
  </w:style>
  <w:style w:type="paragraph" w:styleId="32">
    <w:name w:val="Body Text 3"/>
    <w:basedOn w:val="a"/>
    <w:pPr>
      <w:ind w:firstLine="0"/>
    </w:pPr>
    <w:rPr>
      <w:sz w:val="16"/>
    </w:rPr>
  </w:style>
  <w:style w:type="paragraph" w:customStyle="1" w:styleId="Normal">
    <w:name w:val="Normal"/>
    <w:pPr>
      <w:spacing w:before="100" w:after="100"/>
    </w:pPr>
    <w:rPr>
      <w:snapToGrid w:val="0"/>
      <w:sz w:val="24"/>
      <w:lang w:eastAsia="ru-RU"/>
    </w:rPr>
  </w:style>
  <w:style w:type="table" w:styleId="af0">
    <w:name w:val="Table Grid"/>
    <w:basedOn w:val="a1"/>
    <w:rsid w:val="008B41D0"/>
    <w:pPr>
      <w:ind w:firstLine="3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8B41D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note">
    <w:name w:val="note"/>
    <w:basedOn w:val="a"/>
    <w:rsid w:val="008B41D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Default">
    <w:name w:val="Default"/>
    <w:rsid w:val="008B41D0"/>
    <w:pPr>
      <w:autoSpaceDE w:val="0"/>
      <w:autoSpaceDN w:val="0"/>
      <w:adjustRightInd w:val="0"/>
    </w:pPr>
    <w:rPr>
      <w:rFonts w:ascii="GEGOAJ+Arial" w:hAnsi="GEGOAJ+Arial" w:cs="GEGOAJ+Arial"/>
      <w:color w:val="000000"/>
      <w:sz w:val="24"/>
      <w:szCs w:val="24"/>
      <w:lang w:val="ru-RU" w:eastAsia="ru-RU"/>
    </w:rPr>
  </w:style>
  <w:style w:type="paragraph" w:customStyle="1" w:styleId="Iauiue">
    <w:name w:val="Iau.iue"/>
    <w:basedOn w:val="Default"/>
    <w:next w:val="Default"/>
    <w:rsid w:val="008B41D0"/>
    <w:rPr>
      <w:rFonts w:cs="Times New Roman"/>
      <w:color w:val="auto"/>
    </w:rPr>
  </w:style>
  <w:style w:type="paragraph" w:customStyle="1" w:styleId="Caaieiaie3">
    <w:name w:val="Caaieiaie 3"/>
    <w:basedOn w:val="Default"/>
    <w:next w:val="Default"/>
    <w:rsid w:val="008B41D0"/>
    <w:pPr>
      <w:spacing w:before="240" w:after="60"/>
    </w:pPr>
    <w:rPr>
      <w:rFonts w:ascii="Arial" w:hAnsi="Arial" w:cs="Times New Roman"/>
      <w:color w:val="auto"/>
    </w:rPr>
  </w:style>
  <w:style w:type="paragraph" w:customStyle="1" w:styleId="Caaieiaie2">
    <w:name w:val="Caaieiaie 2"/>
    <w:basedOn w:val="Default"/>
    <w:next w:val="Default"/>
    <w:rsid w:val="008B41D0"/>
    <w:pPr>
      <w:spacing w:before="240" w:after="60"/>
    </w:pPr>
    <w:rPr>
      <w:rFonts w:ascii="Arial" w:hAnsi="Arial" w:cs="Times New Roman"/>
      <w:color w:val="auto"/>
    </w:rPr>
  </w:style>
  <w:style w:type="paragraph" w:customStyle="1" w:styleId="106">
    <w:name w:val="Стиль Заголовок 1 + Перед:  0 пт После:  6 пт"/>
    <w:basedOn w:val="1"/>
    <w:autoRedefine/>
    <w:rsid w:val="00AF1707"/>
    <w:pPr>
      <w:tabs>
        <w:tab w:val="left" w:pos="6464"/>
      </w:tabs>
      <w:spacing w:before="0" w:after="100" w:line="228" w:lineRule="auto"/>
      <w:ind w:right="0"/>
    </w:pPr>
    <w:rPr>
      <w:rFonts w:ascii="Times New Roman" w:hAnsi="Times New Roman"/>
      <w:bCs/>
      <w:sz w:val="26"/>
      <w:szCs w:val="26"/>
    </w:rPr>
  </w:style>
  <w:style w:type="paragraph" w:styleId="HTML">
    <w:name w:val="HTML Preformatted"/>
    <w:basedOn w:val="a"/>
    <w:rsid w:val="004B2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lang w:val="ru-RU"/>
    </w:rPr>
  </w:style>
  <w:style w:type="character" w:styleId="HTML0">
    <w:name w:val="HTML Code"/>
    <w:rsid w:val="004B2DBF"/>
    <w:rPr>
      <w:rFonts w:ascii="Courier New" w:eastAsia="Times New Roman" w:hAnsi="Courier New" w:cs="Courier New"/>
      <w:sz w:val="20"/>
      <w:szCs w:val="20"/>
    </w:rPr>
  </w:style>
  <w:style w:type="character" w:styleId="af2">
    <w:name w:val="Strong"/>
    <w:qFormat/>
    <w:rsid w:val="001718C4"/>
    <w:rPr>
      <w:b/>
      <w:bCs/>
    </w:rPr>
  </w:style>
  <w:style w:type="paragraph" w:styleId="z-">
    <w:name w:val="HTML Top of Form"/>
    <w:basedOn w:val="a"/>
    <w:next w:val="a"/>
    <w:hidden/>
    <w:rsid w:val="007F0C6D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val="ru-RU"/>
    </w:rPr>
  </w:style>
  <w:style w:type="paragraph" w:styleId="z-0">
    <w:name w:val="HTML Bottom of Form"/>
    <w:basedOn w:val="a"/>
    <w:next w:val="a"/>
    <w:hidden/>
    <w:rsid w:val="007F0C6D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val="ru-RU"/>
    </w:rPr>
  </w:style>
  <w:style w:type="paragraph" w:styleId="af3">
    <w:name w:val="Document Map"/>
    <w:basedOn w:val="a"/>
    <w:semiHidden/>
    <w:rsid w:val="0077656D"/>
    <w:pPr>
      <w:shd w:val="clear" w:color="auto" w:fill="000080"/>
    </w:pPr>
    <w:rPr>
      <w:rFonts w:ascii="Tahoma" w:hAnsi="Tahoma" w:cs="Tahoma"/>
    </w:rPr>
  </w:style>
  <w:style w:type="character" w:customStyle="1" w:styleId="WW8Num3z0">
    <w:name w:val="WW8Num3z0"/>
    <w:rsid w:val="00E40B05"/>
    <w:rPr>
      <w:rFonts w:ascii="Symbol" w:hAnsi="Symbol" w:cs="Symbol"/>
    </w:rPr>
  </w:style>
  <w:style w:type="character" w:customStyle="1" w:styleId="Absatz-Standardschriftart">
    <w:name w:val="Absatz-Standardschriftart"/>
    <w:rsid w:val="00E40B05"/>
  </w:style>
  <w:style w:type="character" w:customStyle="1" w:styleId="23">
    <w:name w:val="Основной шрифт абзаца2"/>
    <w:rsid w:val="00E40B05"/>
  </w:style>
  <w:style w:type="character" w:customStyle="1" w:styleId="WW8Num4z0">
    <w:name w:val="WW8Num4z0"/>
    <w:rsid w:val="00E40B0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40B05"/>
    <w:rPr>
      <w:rFonts w:ascii="Courier New" w:hAnsi="Courier New" w:cs="Courier New"/>
    </w:rPr>
  </w:style>
  <w:style w:type="character" w:customStyle="1" w:styleId="WW8Num4z2">
    <w:name w:val="WW8Num4z2"/>
    <w:rsid w:val="00E40B05"/>
    <w:rPr>
      <w:rFonts w:ascii="Wingdings" w:hAnsi="Wingdings" w:cs="Wingdings"/>
    </w:rPr>
  </w:style>
  <w:style w:type="character" w:customStyle="1" w:styleId="WW8Num4z3">
    <w:name w:val="WW8Num4z3"/>
    <w:rsid w:val="00E40B05"/>
    <w:rPr>
      <w:rFonts w:ascii="Symbol" w:hAnsi="Symbol" w:cs="Symbol"/>
    </w:rPr>
  </w:style>
  <w:style w:type="character" w:customStyle="1" w:styleId="WW8Num6z0">
    <w:name w:val="WW8Num6z0"/>
    <w:rsid w:val="00E40B05"/>
    <w:rPr>
      <w:rFonts w:ascii="Symbol" w:hAnsi="Symbol" w:cs="Symbol"/>
    </w:rPr>
  </w:style>
  <w:style w:type="character" w:customStyle="1" w:styleId="WW8Num6z1">
    <w:name w:val="WW8Num6z1"/>
    <w:rsid w:val="00E40B05"/>
    <w:rPr>
      <w:rFonts w:ascii="Courier New" w:hAnsi="Courier New" w:cs="Courier New"/>
    </w:rPr>
  </w:style>
  <w:style w:type="character" w:customStyle="1" w:styleId="WW8Num6z2">
    <w:name w:val="WW8Num6z2"/>
    <w:rsid w:val="00E40B05"/>
    <w:rPr>
      <w:rFonts w:ascii="Wingdings" w:hAnsi="Wingdings" w:cs="Wingdings"/>
    </w:rPr>
  </w:style>
  <w:style w:type="character" w:customStyle="1" w:styleId="WW8Num28z0">
    <w:name w:val="WW8Num28z0"/>
    <w:rsid w:val="00E40B05"/>
    <w:rPr>
      <w:rFonts w:ascii="Bookman Old Style" w:eastAsia="Times New Roman" w:hAnsi="Bookman Old Style" w:cs="Times New Roman"/>
    </w:rPr>
  </w:style>
  <w:style w:type="character" w:customStyle="1" w:styleId="WW8Num28z1">
    <w:name w:val="WW8Num28z1"/>
    <w:rsid w:val="00E40B05"/>
    <w:rPr>
      <w:rFonts w:ascii="Courier New" w:hAnsi="Courier New" w:cs="Courier New"/>
    </w:rPr>
  </w:style>
  <w:style w:type="character" w:customStyle="1" w:styleId="WW8Num28z2">
    <w:name w:val="WW8Num28z2"/>
    <w:rsid w:val="00E40B05"/>
    <w:rPr>
      <w:rFonts w:ascii="Wingdings" w:hAnsi="Wingdings" w:cs="Wingdings"/>
    </w:rPr>
  </w:style>
  <w:style w:type="character" w:customStyle="1" w:styleId="WW8Num28z3">
    <w:name w:val="WW8Num28z3"/>
    <w:rsid w:val="00E40B05"/>
    <w:rPr>
      <w:rFonts w:ascii="Symbol" w:hAnsi="Symbol" w:cs="Symbol"/>
    </w:rPr>
  </w:style>
  <w:style w:type="character" w:customStyle="1" w:styleId="WW8Num34z0">
    <w:name w:val="WW8Num34z0"/>
    <w:rsid w:val="00E40B05"/>
    <w:rPr>
      <w:rFonts w:ascii="Symbol" w:hAnsi="Symbol" w:cs="Symbol"/>
    </w:rPr>
  </w:style>
  <w:style w:type="character" w:customStyle="1" w:styleId="WW8Num34z1">
    <w:name w:val="WW8Num34z1"/>
    <w:rsid w:val="00E40B05"/>
    <w:rPr>
      <w:rFonts w:ascii="Courier New" w:hAnsi="Courier New" w:cs="Courier New"/>
    </w:rPr>
  </w:style>
  <w:style w:type="character" w:customStyle="1" w:styleId="WW8Num34z2">
    <w:name w:val="WW8Num34z2"/>
    <w:rsid w:val="00E40B05"/>
    <w:rPr>
      <w:rFonts w:ascii="Wingdings" w:hAnsi="Wingdings" w:cs="Wingdings"/>
    </w:rPr>
  </w:style>
  <w:style w:type="character" w:customStyle="1" w:styleId="WW8Num37z0">
    <w:name w:val="WW8Num37z0"/>
    <w:rsid w:val="00E40B05"/>
    <w:rPr>
      <w:rFonts w:ascii="Bookman Old Style" w:eastAsia="Times New Roman" w:hAnsi="Bookman Old Style" w:cs="Times New Roman"/>
    </w:rPr>
  </w:style>
  <w:style w:type="character" w:customStyle="1" w:styleId="WW8Num37z1">
    <w:name w:val="WW8Num37z1"/>
    <w:rsid w:val="00E40B05"/>
    <w:rPr>
      <w:rFonts w:ascii="Courier New" w:hAnsi="Courier New" w:cs="Courier New"/>
    </w:rPr>
  </w:style>
  <w:style w:type="character" w:customStyle="1" w:styleId="WW8Num37z2">
    <w:name w:val="WW8Num37z2"/>
    <w:rsid w:val="00E40B05"/>
    <w:rPr>
      <w:rFonts w:ascii="Wingdings" w:hAnsi="Wingdings" w:cs="Wingdings"/>
    </w:rPr>
  </w:style>
  <w:style w:type="character" w:customStyle="1" w:styleId="WW8Num37z3">
    <w:name w:val="WW8Num37z3"/>
    <w:rsid w:val="00E40B05"/>
    <w:rPr>
      <w:rFonts w:ascii="Symbol" w:hAnsi="Symbol" w:cs="Symbol"/>
    </w:rPr>
  </w:style>
  <w:style w:type="character" w:customStyle="1" w:styleId="WW8Num46z0">
    <w:name w:val="WW8Num46z0"/>
    <w:rsid w:val="00E40B05"/>
    <w:rPr>
      <w:rFonts w:ascii="Symbol" w:hAnsi="Symbol" w:cs="Symbol"/>
    </w:rPr>
  </w:style>
  <w:style w:type="character" w:customStyle="1" w:styleId="WW8Num46z1">
    <w:name w:val="WW8Num46z1"/>
    <w:rsid w:val="00E40B05"/>
    <w:rPr>
      <w:rFonts w:ascii="Courier New" w:hAnsi="Courier New" w:cs="Courier New"/>
    </w:rPr>
  </w:style>
  <w:style w:type="character" w:customStyle="1" w:styleId="WW8Num46z2">
    <w:name w:val="WW8Num46z2"/>
    <w:rsid w:val="00E40B05"/>
    <w:rPr>
      <w:rFonts w:ascii="Wingdings" w:hAnsi="Wingdings" w:cs="Wingdings"/>
    </w:rPr>
  </w:style>
  <w:style w:type="character" w:customStyle="1" w:styleId="11">
    <w:name w:val="Основной шрифт абзаца1"/>
    <w:rsid w:val="00E40B05"/>
  </w:style>
  <w:style w:type="character" w:customStyle="1" w:styleId="progintext">
    <w:name w:val="progintext"/>
    <w:basedOn w:val="11"/>
    <w:rsid w:val="00E40B05"/>
  </w:style>
  <w:style w:type="character" w:customStyle="1" w:styleId="spelle">
    <w:name w:val="spelle"/>
    <w:basedOn w:val="11"/>
    <w:rsid w:val="00E40B05"/>
  </w:style>
  <w:style w:type="character" w:customStyle="1" w:styleId="af4">
    <w:name w:val="Символ нумерации"/>
    <w:rsid w:val="00E40B05"/>
  </w:style>
  <w:style w:type="paragraph" w:customStyle="1" w:styleId="af5">
    <w:name w:val="Заголовок"/>
    <w:basedOn w:val="a"/>
    <w:next w:val="a5"/>
    <w:rsid w:val="00E40B05"/>
    <w:pPr>
      <w:spacing w:before="120" w:after="120"/>
      <w:ind w:firstLine="0"/>
      <w:jc w:val="center"/>
    </w:pPr>
    <w:rPr>
      <w:rFonts w:ascii="Arial" w:hAnsi="Arial" w:cs="Arial"/>
      <w:b/>
      <w:sz w:val="28"/>
      <w:lang w:eastAsia="zh-CN"/>
    </w:rPr>
  </w:style>
  <w:style w:type="paragraph" w:styleId="af6">
    <w:name w:val="List"/>
    <w:basedOn w:val="a5"/>
    <w:rsid w:val="00E40B05"/>
    <w:rPr>
      <w:rFonts w:cs="Mangal"/>
      <w:lang w:eastAsia="zh-CN"/>
    </w:rPr>
  </w:style>
  <w:style w:type="paragraph" w:styleId="af7">
    <w:name w:val="caption"/>
    <w:basedOn w:val="a"/>
    <w:qFormat/>
    <w:rsid w:val="00E40B0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E40B05"/>
    <w:pPr>
      <w:suppressLineNumbers/>
    </w:pPr>
    <w:rPr>
      <w:rFonts w:cs="Mangal"/>
      <w:lang w:eastAsia="zh-CN"/>
    </w:rPr>
  </w:style>
  <w:style w:type="paragraph" w:customStyle="1" w:styleId="12">
    <w:name w:val="Название объекта1"/>
    <w:basedOn w:val="a"/>
    <w:rsid w:val="00E40B0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40B05"/>
    <w:pPr>
      <w:suppressLineNumbers/>
    </w:pPr>
    <w:rPr>
      <w:rFonts w:cs="Mangal"/>
      <w:lang w:eastAsia="zh-CN"/>
    </w:rPr>
  </w:style>
  <w:style w:type="paragraph" w:customStyle="1" w:styleId="14">
    <w:name w:val="Перечень рисунков1"/>
    <w:basedOn w:val="a"/>
    <w:next w:val="a8"/>
    <w:rsid w:val="00E40B05"/>
    <w:pPr>
      <w:keepNext/>
      <w:ind w:firstLine="0"/>
      <w:jc w:val="center"/>
    </w:pPr>
    <w:rPr>
      <w:rFonts w:cs="Bookman Old Style"/>
      <w:lang w:eastAsia="zh-CN"/>
    </w:rPr>
  </w:style>
  <w:style w:type="paragraph" w:customStyle="1" w:styleId="210">
    <w:name w:val="Основной текст с отступом 21"/>
    <w:basedOn w:val="a"/>
    <w:rsid w:val="00E40B05"/>
    <w:rPr>
      <w:rFonts w:cs="Bookman Old Style"/>
      <w:lang w:eastAsia="zh-CN"/>
    </w:rPr>
  </w:style>
  <w:style w:type="paragraph" w:customStyle="1" w:styleId="211">
    <w:name w:val="Основной текст 21"/>
    <w:basedOn w:val="a"/>
    <w:rsid w:val="00E40B05"/>
    <w:pPr>
      <w:ind w:firstLine="0"/>
      <w:jc w:val="center"/>
    </w:pPr>
    <w:rPr>
      <w:rFonts w:cs="Bookman Old Style"/>
      <w:b/>
      <w:lang w:eastAsia="zh-CN"/>
    </w:rPr>
  </w:style>
  <w:style w:type="paragraph" w:customStyle="1" w:styleId="310">
    <w:name w:val="Основной текст 31"/>
    <w:basedOn w:val="a"/>
    <w:rsid w:val="00E40B05"/>
    <w:pPr>
      <w:ind w:firstLine="0"/>
    </w:pPr>
    <w:rPr>
      <w:rFonts w:cs="Bookman Old Style"/>
      <w:sz w:val="16"/>
      <w:lang w:eastAsia="zh-CN"/>
    </w:rPr>
  </w:style>
  <w:style w:type="paragraph" w:customStyle="1" w:styleId="WW-Normal">
    <w:name w:val="WW-Normal"/>
    <w:rsid w:val="00E40B05"/>
    <w:pPr>
      <w:suppressAutoHyphens/>
      <w:autoSpaceDE w:val="0"/>
    </w:pPr>
    <w:rPr>
      <w:rFonts w:ascii="GEGOAJ+Arial" w:hAnsi="GEGOAJ+Arial" w:cs="GEGOAJ+Arial"/>
      <w:color w:val="000000"/>
      <w:sz w:val="24"/>
      <w:szCs w:val="24"/>
      <w:lang w:val="ru-RU" w:eastAsia="zh-CN"/>
    </w:rPr>
  </w:style>
  <w:style w:type="paragraph" w:customStyle="1" w:styleId="listmultihead">
    <w:name w:val="listmultihead"/>
    <w:basedOn w:val="a"/>
    <w:rsid w:val="00E40B05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tablebody">
    <w:name w:val="tablebody"/>
    <w:basedOn w:val="a"/>
    <w:rsid w:val="00E40B05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af8">
    <w:name w:val="Содержимое таблицы"/>
    <w:basedOn w:val="a"/>
    <w:rsid w:val="00E40B05"/>
    <w:pPr>
      <w:suppressLineNumbers/>
    </w:pPr>
    <w:rPr>
      <w:rFonts w:cs="Bookman Old Style"/>
      <w:lang w:eastAsia="zh-CN"/>
    </w:rPr>
  </w:style>
  <w:style w:type="paragraph" w:customStyle="1" w:styleId="af9">
    <w:name w:val="Заголовок таблицы"/>
    <w:basedOn w:val="af8"/>
    <w:rsid w:val="00E40B05"/>
    <w:pPr>
      <w:jc w:val="center"/>
    </w:pPr>
    <w:rPr>
      <w:b/>
      <w:bCs/>
    </w:rPr>
  </w:style>
  <w:style w:type="paragraph" w:customStyle="1" w:styleId="afa">
    <w:name w:val="Содержимое врезки"/>
    <w:basedOn w:val="a5"/>
    <w:rsid w:val="00E40B05"/>
    <w:rPr>
      <w:rFonts w:cs="Bookman Old Style"/>
      <w:lang w:eastAsia="zh-CN"/>
    </w:rPr>
  </w:style>
  <w:style w:type="paragraph" w:customStyle="1" w:styleId="afb">
    <w:name w:val="Абзац списка"/>
    <w:basedOn w:val="a"/>
    <w:qFormat/>
    <w:rsid w:val="00E40B05"/>
    <w:pPr>
      <w:ind w:left="720" w:firstLine="0"/>
    </w:pPr>
    <w:rPr>
      <w:rFonts w:cs="Bookman Old Style"/>
      <w:lang w:eastAsia="zh-CN"/>
    </w:rPr>
  </w:style>
  <w:style w:type="paragraph" w:customStyle="1" w:styleId="afc">
    <w:name w:val="Текст в заданном формате"/>
    <w:basedOn w:val="a"/>
    <w:rsid w:val="00E40B05"/>
    <w:rPr>
      <w:rFonts w:ascii="Courier New" w:eastAsia="NSimSun" w:hAnsi="Courier New" w:cs="Courier New"/>
      <w:lang w:eastAsia="zh-CN"/>
    </w:rPr>
  </w:style>
  <w:style w:type="character" w:customStyle="1" w:styleId="apple-converted-space">
    <w:name w:val="apple-converted-space"/>
    <w:rsid w:val="0046011C"/>
  </w:style>
  <w:style w:type="paragraph" w:customStyle="1" w:styleId="pcecmdenv">
    <w:name w:val="pce_cmdenv"/>
    <w:basedOn w:val="a"/>
    <w:rsid w:val="0046011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ccpcmdplain">
    <w:name w:val="ccp_cmdplain"/>
    <w:basedOn w:val="a0"/>
    <w:rsid w:val="0046011C"/>
  </w:style>
  <w:style w:type="character" w:styleId="afd">
    <w:name w:val="Emphasis"/>
    <w:qFormat/>
    <w:rsid w:val="0046011C"/>
    <w:rPr>
      <w:i/>
      <w:iCs/>
    </w:rPr>
  </w:style>
  <w:style w:type="paragraph" w:customStyle="1" w:styleId="pb1body1">
    <w:name w:val="pb1_body1"/>
    <w:basedOn w:val="a"/>
    <w:rsid w:val="0046011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ListParagraph">
    <w:name w:val="List Paragraph"/>
    <w:basedOn w:val="a"/>
    <w:rsid w:val="005E404A"/>
    <w:pPr>
      <w:spacing w:after="200" w:line="276" w:lineRule="auto"/>
      <w:ind w:left="720" w:firstLine="0"/>
      <w:jc w:val="left"/>
    </w:pPr>
    <w:rPr>
      <w:rFonts w:ascii="Times New Roman" w:hAnsi="Times New Roman"/>
      <w:sz w:val="24"/>
      <w:szCs w:val="24"/>
      <w:lang w:val="ru-RU" w:eastAsia="en-US"/>
    </w:rPr>
  </w:style>
  <w:style w:type="character" w:customStyle="1" w:styleId="mw-headline">
    <w:name w:val="mw-headline"/>
    <w:basedOn w:val="a0"/>
    <w:rsid w:val="008B4CB2"/>
  </w:style>
  <w:style w:type="paragraph" w:customStyle="1" w:styleId="minitoc2">
    <w:name w:val="minitoc2"/>
    <w:basedOn w:val="a"/>
    <w:rsid w:val="0011159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minitoc3">
    <w:name w:val="minitoc3"/>
    <w:basedOn w:val="a"/>
    <w:rsid w:val="0011159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docemphstrong">
    <w:name w:val="docemphstrong"/>
    <w:basedOn w:val="a0"/>
    <w:rsid w:val="00A00C66"/>
  </w:style>
  <w:style w:type="character" w:customStyle="1" w:styleId="docemphasis">
    <w:name w:val="docemphasis"/>
    <w:basedOn w:val="a0"/>
    <w:rsid w:val="00A00C66"/>
  </w:style>
  <w:style w:type="paragraph" w:customStyle="1" w:styleId="doctext">
    <w:name w:val="doctext"/>
    <w:basedOn w:val="a"/>
    <w:rsid w:val="00A00C6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docemphroman">
    <w:name w:val="docemphroman"/>
    <w:basedOn w:val="a0"/>
    <w:rsid w:val="00A00C66"/>
  </w:style>
  <w:style w:type="character" w:customStyle="1" w:styleId="kwd">
    <w:name w:val="kwd"/>
    <w:rsid w:val="009304DA"/>
  </w:style>
  <w:style w:type="character" w:customStyle="1" w:styleId="var">
    <w:name w:val="var"/>
    <w:rsid w:val="009304DA"/>
  </w:style>
  <w:style w:type="paragraph" w:customStyle="1" w:styleId="ptctablecap">
    <w:name w:val="ptc_tablecap"/>
    <w:basedOn w:val="a"/>
    <w:rsid w:val="00D06CC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customStyle="1" w:styleId="pbu1bullet1">
    <w:name w:val="pbu1_bullet1"/>
    <w:basedOn w:val="a"/>
    <w:rsid w:val="00577FE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editsection">
    <w:name w:val="editsection"/>
    <w:basedOn w:val="a0"/>
    <w:rsid w:val="00122D96"/>
  </w:style>
  <w:style w:type="character" w:customStyle="1" w:styleId="synph">
    <w:name w:val="synph"/>
    <w:basedOn w:val="a0"/>
    <w:rsid w:val="009A0C0B"/>
  </w:style>
  <w:style w:type="character" w:customStyle="1" w:styleId="h1">
    <w:name w:val="h1"/>
    <w:basedOn w:val="a0"/>
    <w:rsid w:val="00C3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41526</Words>
  <Characters>23671</Characters>
  <Application>Microsoft Office Word</Application>
  <DocSecurity>0</DocSecurity>
  <Lines>197</Lines>
  <Paragraphs>130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Передмова</vt:lpstr>
      <vt:lpstr>Передмова</vt:lpstr>
    </vt:vector>
  </TitlesOfParts>
  <Company>Кафедра А и КТ, ЖИТИ</Company>
  <LinksUpToDate>false</LinksUpToDate>
  <CharactersWithSpaces>65067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Передмова</dc:title>
  <dc:subject/>
  <dc:creator>Андрей А. Ефименко</dc:creator>
  <cp:keywords/>
  <dc:description/>
  <cp:lastModifiedBy>Мария Колощук</cp:lastModifiedBy>
  <cp:revision>3</cp:revision>
  <cp:lastPrinted>2016-03-29T14:26:00Z</cp:lastPrinted>
  <dcterms:created xsi:type="dcterms:W3CDTF">2025-05-14T13:51:00Z</dcterms:created>
  <dcterms:modified xsi:type="dcterms:W3CDTF">2025-05-14T13:52:00Z</dcterms:modified>
</cp:coreProperties>
</file>